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08B2" w14:textId="77777777" w:rsidR="007209AF" w:rsidRPr="00F808C8" w:rsidRDefault="00FE7AF3" w:rsidP="00FC1070">
      <w:pPr>
        <w:shd w:val="clear" w:color="auto" w:fill="FFFFFF"/>
        <w:spacing w:before="240" w:after="240" w:line="276" w:lineRule="auto"/>
        <w:rPr>
          <w:rFonts w:ascii="Calibri" w:hAnsi="Calibri" w:cs="Calibri"/>
          <w:color w:val="auto"/>
          <w:sz w:val="24"/>
        </w:rPr>
      </w:pPr>
      <w:r w:rsidRPr="00F808C8">
        <w:rPr>
          <w:rFonts w:ascii="Calibri" w:hAnsi="Calibri" w:cs="Calibri"/>
          <w:color w:val="auto"/>
          <w:sz w:val="24"/>
        </w:rPr>
        <w:t>Załącznik nr 1</w:t>
      </w:r>
      <w:r w:rsidR="00F808C8" w:rsidRPr="00F808C8">
        <w:rPr>
          <w:rFonts w:ascii="Calibri" w:hAnsi="Calibri" w:cs="Calibri"/>
          <w:color w:val="auto"/>
          <w:sz w:val="24"/>
        </w:rPr>
        <w:t xml:space="preserve"> Formularz kalkulacji kosztów</w:t>
      </w:r>
    </w:p>
    <w:p w14:paraId="43DB60F1" w14:textId="77777777" w:rsidR="00662C04" w:rsidRPr="00F247FC" w:rsidRDefault="00111AA3" w:rsidP="00B91A01">
      <w:pPr>
        <w:pStyle w:val="Tytu"/>
        <w:spacing w:before="480" w:after="240" w:line="240" w:lineRule="auto"/>
        <w:outlineLvl w:val="9"/>
        <w:rPr>
          <w:rFonts w:ascii="Calibri" w:hAnsi="Calibri" w:cs="Calibri"/>
          <w:bCs w:val="0"/>
          <w:color w:val="auto"/>
          <w:kern w:val="0"/>
          <w:sz w:val="28"/>
          <w:szCs w:val="28"/>
          <w:lang w:eastAsia="en-US"/>
        </w:rPr>
      </w:pPr>
      <w:r w:rsidRPr="00F247FC">
        <w:rPr>
          <w:rFonts w:ascii="Calibri" w:hAnsi="Calibri" w:cs="Calibri"/>
          <w:bCs w:val="0"/>
          <w:color w:val="auto"/>
          <w:kern w:val="0"/>
          <w:sz w:val="28"/>
          <w:szCs w:val="28"/>
          <w:lang w:eastAsia="en-US"/>
        </w:rPr>
        <w:t>Szacowanie wartości zamówienia</w:t>
      </w:r>
    </w:p>
    <w:p w14:paraId="5222D3F1" w14:textId="77777777" w:rsidR="00C001F9" w:rsidRPr="00547BEE" w:rsidRDefault="00AA23F1" w:rsidP="00A435BE">
      <w:pPr>
        <w:pStyle w:val="Podtytu"/>
        <w:tabs>
          <w:tab w:val="center" w:pos="4535"/>
          <w:tab w:val="left" w:pos="7850"/>
        </w:tabs>
        <w:spacing w:before="360" w:after="720"/>
        <w:rPr>
          <w:rFonts w:ascii="Calibri" w:hAnsi="Calibri" w:cs="Calibri"/>
          <w:b/>
        </w:rPr>
      </w:pPr>
      <w:r w:rsidRPr="00AA23F1">
        <w:rPr>
          <w:rFonts w:ascii="Calibri" w:hAnsi="Calibri" w:cs="Calibri"/>
          <w:b/>
        </w:rPr>
        <w:t xml:space="preserve">Kompleksowa organizacja konferencji oraz </w:t>
      </w:r>
      <w:r w:rsidR="003054A2">
        <w:rPr>
          <w:rFonts w:ascii="Calibri" w:hAnsi="Calibri" w:cs="Calibri"/>
          <w:b/>
        </w:rPr>
        <w:t>G</w:t>
      </w:r>
      <w:r w:rsidRPr="00AA23F1">
        <w:rPr>
          <w:rFonts w:ascii="Calibri" w:hAnsi="Calibri" w:cs="Calibri"/>
          <w:b/>
        </w:rPr>
        <w:t>ali Konkursu Pracodawca Jutra</w:t>
      </w:r>
    </w:p>
    <w:p w14:paraId="1D29AEF4" w14:textId="77777777" w:rsidR="007C40DD" w:rsidRPr="007C40DD" w:rsidRDefault="007C40DD" w:rsidP="007C40DD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Nazwa firmy: ………………………………………………………………</w:t>
      </w:r>
    </w:p>
    <w:p w14:paraId="6329776B" w14:textId="77777777" w:rsidR="007C40DD" w:rsidRPr="007C40DD" w:rsidRDefault="007C40DD" w:rsidP="007C40DD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Osoba do kontaktu: ……………………………………………………</w:t>
      </w:r>
    </w:p>
    <w:p w14:paraId="48D7273A" w14:textId="77777777" w:rsidR="007C40DD" w:rsidRPr="007C40DD" w:rsidRDefault="007C40DD" w:rsidP="00F5727D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Adres e-mail: ………………………………………………………………</w:t>
      </w:r>
    </w:p>
    <w:p w14:paraId="0108B05E" w14:textId="77777777" w:rsidR="00780969" w:rsidRDefault="007C40DD" w:rsidP="00F5727D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Numer telefonu: …………………………………………………………</w:t>
      </w:r>
    </w:p>
    <w:p w14:paraId="4562C6E3" w14:textId="77777777" w:rsidR="00F5727D" w:rsidRDefault="00F5727D" w:rsidP="002E204B">
      <w:pPr>
        <w:tabs>
          <w:tab w:val="left" w:pos="2977"/>
        </w:tabs>
        <w:spacing w:after="360" w:line="276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Data sporządzenia wyceny: </w:t>
      </w:r>
      <w:r w:rsidRPr="007C40DD">
        <w:rPr>
          <w:rFonts w:ascii="Calibri" w:hAnsi="Calibri" w:cs="Calibri"/>
          <w:sz w:val="24"/>
        </w:rPr>
        <w:t>…………………………………………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1276"/>
        <w:gridCol w:w="1701"/>
        <w:gridCol w:w="1701"/>
      </w:tblGrid>
      <w:tr w:rsidR="009D6D7B" w:rsidRPr="00547BEE" w14:paraId="23EA0AD9" w14:textId="77777777" w:rsidTr="00B25D33">
        <w:trPr>
          <w:cantSplit/>
        </w:trPr>
        <w:tc>
          <w:tcPr>
            <w:tcW w:w="704" w:type="dxa"/>
            <w:shd w:val="clear" w:color="auto" w:fill="D9D9D9"/>
          </w:tcPr>
          <w:p w14:paraId="1072AD9D" w14:textId="77777777" w:rsidR="00543F55" w:rsidRPr="00547BEE" w:rsidRDefault="00543F55" w:rsidP="0045502E">
            <w:pPr>
              <w:tabs>
                <w:tab w:val="left" w:pos="2977"/>
              </w:tabs>
              <w:spacing w:beforeLines="20" w:before="48" w:afterLines="20" w:after="48" w:line="276" w:lineRule="auto"/>
              <w:ind w:right="9"/>
              <w:jc w:val="center"/>
              <w:rPr>
                <w:rFonts w:ascii="Calibri" w:hAnsi="Calibri" w:cs="Calibri"/>
                <w:b/>
                <w:sz w:val="24"/>
              </w:rPr>
            </w:pPr>
            <w:bookmarkStart w:id="0" w:name="_GoBack"/>
            <w:bookmarkEnd w:id="0"/>
            <w:r w:rsidRPr="00547BEE">
              <w:rPr>
                <w:rFonts w:ascii="Calibri" w:hAnsi="Calibri" w:cs="Calibri"/>
                <w:b/>
                <w:sz w:val="24"/>
              </w:rPr>
              <w:t>Nr</w:t>
            </w:r>
          </w:p>
        </w:tc>
        <w:tc>
          <w:tcPr>
            <w:tcW w:w="3657" w:type="dxa"/>
            <w:shd w:val="clear" w:color="auto" w:fill="D9D9D9"/>
          </w:tcPr>
          <w:p w14:paraId="1A7B1BE8" w14:textId="77777777" w:rsidR="00543F55" w:rsidRPr="00547BEE" w:rsidRDefault="00543F55" w:rsidP="003E67F4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547BEE">
              <w:rPr>
                <w:rFonts w:ascii="Calibri" w:hAnsi="Calibri" w:cs="Calibri"/>
                <w:b/>
                <w:sz w:val="24"/>
              </w:rPr>
              <w:t>Nazwa zadania</w:t>
            </w:r>
          </w:p>
        </w:tc>
        <w:tc>
          <w:tcPr>
            <w:tcW w:w="1276" w:type="dxa"/>
            <w:shd w:val="clear" w:color="auto" w:fill="D9D9D9"/>
          </w:tcPr>
          <w:p w14:paraId="7FEA4BC6" w14:textId="77777777" w:rsidR="00543F55" w:rsidRDefault="00543F55" w:rsidP="009D6D7B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67427F">
              <w:rPr>
                <w:rFonts w:ascii="Calibri" w:hAnsi="Calibri" w:cs="Calibri"/>
                <w:b/>
                <w:bCs/>
                <w:szCs w:val="22"/>
              </w:rPr>
              <w:t>Sztuka/ zestaw</w:t>
            </w:r>
          </w:p>
        </w:tc>
        <w:tc>
          <w:tcPr>
            <w:tcW w:w="1701" w:type="dxa"/>
            <w:shd w:val="clear" w:color="auto" w:fill="D9D9D9"/>
          </w:tcPr>
          <w:p w14:paraId="5A69E97B" w14:textId="77777777" w:rsidR="00543F55" w:rsidRDefault="00543F55" w:rsidP="003E67F4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Łączna wartość netto</w:t>
            </w:r>
          </w:p>
        </w:tc>
        <w:tc>
          <w:tcPr>
            <w:tcW w:w="1701" w:type="dxa"/>
            <w:shd w:val="clear" w:color="auto" w:fill="D9D9D9"/>
          </w:tcPr>
          <w:p w14:paraId="2C2F0BF2" w14:textId="77777777" w:rsidR="00543F55" w:rsidRPr="00547BEE" w:rsidRDefault="00543F55" w:rsidP="003E67F4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Łączna w</w:t>
            </w:r>
            <w:r w:rsidRPr="00547BEE">
              <w:rPr>
                <w:rFonts w:ascii="Calibri" w:hAnsi="Calibri" w:cs="Calibri"/>
                <w:b/>
                <w:sz w:val="24"/>
              </w:rPr>
              <w:t>artość brutto</w:t>
            </w:r>
          </w:p>
        </w:tc>
      </w:tr>
      <w:tr w:rsidR="009D6D7B" w:rsidRPr="00547BEE" w14:paraId="38F2422E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64AEE8B1" w14:textId="609A423B" w:rsidR="00543F55" w:rsidRPr="00806723" w:rsidRDefault="00FC3214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521C18B" w14:textId="0DE5B598" w:rsidR="00543F55" w:rsidRPr="003054A2" w:rsidRDefault="00543F55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081370">
              <w:rPr>
                <w:rFonts w:ascii="Calibri" w:hAnsi="Calibri" w:cs="Calibri"/>
                <w:color w:val="auto"/>
                <w:szCs w:val="22"/>
              </w:rPr>
              <w:t xml:space="preserve">Wynajęcie i aranżacja atrakcyjnego 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miejsca organizacji </w:t>
            </w:r>
            <w:r w:rsidR="00035B28">
              <w:rPr>
                <w:rFonts w:ascii="Calibri" w:hAnsi="Calibri" w:cs="Calibri"/>
                <w:color w:val="auto"/>
                <w:szCs w:val="22"/>
              </w:rPr>
              <w:t>wydarzenia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w</w:t>
            </w:r>
            <w:r w:rsidR="00BF3BD0">
              <w:rPr>
                <w:rFonts w:ascii="Calibri" w:hAnsi="Calibri" w:cs="Calibri"/>
                <w:color w:val="auto"/>
                <w:szCs w:val="22"/>
              </w:rPr>
              <w:t xml:space="preserve">raz </w:t>
            </w:r>
            <w:r>
              <w:rPr>
                <w:rFonts w:ascii="Calibri" w:hAnsi="Calibri" w:cs="Calibri"/>
                <w:color w:val="auto"/>
                <w:szCs w:val="22"/>
              </w:rPr>
              <w:t>z pełnym</w:t>
            </w:r>
            <w:r w:rsidRPr="00081370">
              <w:rPr>
                <w:rFonts w:ascii="Calibri" w:hAnsi="Calibri" w:cs="Calibri"/>
                <w:color w:val="auto"/>
                <w:szCs w:val="22"/>
              </w:rPr>
              <w:t xml:space="preserve"> zapleczem technicznym</w:t>
            </w:r>
            <w:r w:rsidR="004C12DA">
              <w:rPr>
                <w:rFonts w:ascii="Calibri" w:hAnsi="Calibri" w:cs="Calibri"/>
                <w:color w:val="auto"/>
                <w:szCs w:val="22"/>
              </w:rPr>
              <w:t>, w tym:</w:t>
            </w:r>
          </w:p>
        </w:tc>
        <w:tc>
          <w:tcPr>
            <w:tcW w:w="1276" w:type="dxa"/>
            <w:vAlign w:val="center"/>
          </w:tcPr>
          <w:p w14:paraId="1B0AB2E9" w14:textId="77777777" w:rsidR="00543F55" w:rsidRPr="00806723" w:rsidRDefault="008528A2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47E5E14" w14:textId="77777777" w:rsidR="00543F55" w:rsidRPr="00806723" w:rsidRDefault="00543F55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EBD90A" w14:textId="77777777" w:rsidR="00543F55" w:rsidRPr="00806723" w:rsidRDefault="00543F55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C6C08" w:rsidRPr="00547BEE" w14:paraId="573DBF00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6887D82F" w14:textId="06D17451" w:rsidR="00BC6C08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1.1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E7D71E5" w14:textId="550B519D" w:rsidR="00BC6C08" w:rsidRPr="00081370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Zapewnienie bezpłatnych miejsc parkingowych dla samochodów osobowych</w:t>
            </w:r>
          </w:p>
        </w:tc>
        <w:tc>
          <w:tcPr>
            <w:tcW w:w="1276" w:type="dxa"/>
            <w:vAlign w:val="center"/>
          </w:tcPr>
          <w:p w14:paraId="6D872A77" w14:textId="27801082" w:rsidR="00BC6C08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757513FC" w14:textId="77777777" w:rsidR="00BC6C08" w:rsidRPr="00806723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8C9506" w14:textId="77777777" w:rsidR="00BC6C08" w:rsidRPr="00806723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1536D080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0E1A7C4" w14:textId="18EBA954" w:rsidR="00BF3BD0" w:rsidRPr="00806723" w:rsidRDefault="00FC3214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BEDE7DD" w14:textId="77777777" w:rsidR="00BF3BD0" w:rsidRPr="0008137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3054A2">
              <w:rPr>
                <w:rFonts w:ascii="Calibri" w:hAnsi="Calibri" w:cs="Calibri"/>
                <w:color w:val="auto"/>
                <w:szCs w:val="22"/>
              </w:rPr>
              <w:t>Wykonanie i wysyłka zaproszeń oraz rekrutacja uczestników konferencji i Gali</w:t>
            </w:r>
          </w:p>
        </w:tc>
        <w:tc>
          <w:tcPr>
            <w:tcW w:w="1276" w:type="dxa"/>
            <w:vAlign w:val="center"/>
          </w:tcPr>
          <w:p w14:paraId="60E4E512" w14:textId="77777777" w:rsidR="00BF3BD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834D0EF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404228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46E177F5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72E97B6A" w14:textId="23CBB177" w:rsidR="00BF3BD0" w:rsidRPr="00806723" w:rsidRDefault="00FC3214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2308534" w14:textId="77777777" w:rsidR="00BF3BD0" w:rsidRPr="003054A2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AA23F1">
              <w:rPr>
                <w:rFonts w:ascii="Calibri" w:hAnsi="Calibri" w:cs="Calibri"/>
                <w:color w:val="auto"/>
                <w:szCs w:val="22"/>
              </w:rPr>
              <w:t>Obsługa organizacyjna, nadzór nad przebiegiem całego wydarzenia</w:t>
            </w:r>
          </w:p>
        </w:tc>
        <w:tc>
          <w:tcPr>
            <w:tcW w:w="1276" w:type="dxa"/>
            <w:vAlign w:val="center"/>
          </w:tcPr>
          <w:p w14:paraId="1A72BA64" w14:textId="77777777" w:rsidR="00BF3BD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E653F09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30094C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6C3C2B50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2C3D98E" w14:textId="5863F3AD" w:rsidR="00BF3BD0" w:rsidRPr="00806723" w:rsidRDefault="00FC3214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E7DF779" w14:textId="12B45C87" w:rsidR="00BF3BD0" w:rsidRPr="00AA23F1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035B28">
              <w:rPr>
                <w:rFonts w:ascii="Calibri" w:hAnsi="Calibri" w:cs="Calibri"/>
                <w:color w:val="auto"/>
                <w:szCs w:val="22"/>
              </w:rPr>
              <w:t>Zakontraktowanie i wynagrodzenie ekspertów oraz moderatora</w:t>
            </w:r>
            <w:r w:rsidR="00F70359">
              <w:rPr>
                <w:rFonts w:ascii="Calibri" w:hAnsi="Calibri" w:cs="Calibri"/>
                <w:color w:val="auto"/>
                <w:szCs w:val="22"/>
              </w:rPr>
              <w:t>, w tym:</w:t>
            </w:r>
          </w:p>
        </w:tc>
        <w:tc>
          <w:tcPr>
            <w:tcW w:w="1276" w:type="dxa"/>
            <w:vAlign w:val="center"/>
          </w:tcPr>
          <w:p w14:paraId="018BC377" w14:textId="18FCFAE6" w:rsidR="00BF3BD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A5607">
              <w:rPr>
                <w:rFonts w:ascii="Calibri" w:hAnsi="Calibri" w:cs="Calibri"/>
                <w:szCs w:val="22"/>
              </w:rPr>
              <w:t>maks.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="00FC3214">
              <w:rPr>
                <w:rFonts w:ascii="Calibri" w:hAnsi="Calibri" w:cs="Calibri"/>
                <w:szCs w:val="22"/>
              </w:rPr>
              <w:t>1</w:t>
            </w:r>
            <w:r w:rsidR="00F70359">
              <w:rPr>
                <w:rFonts w:ascii="Calibri" w:hAnsi="Calibri" w:cs="Calibri"/>
                <w:szCs w:val="22"/>
              </w:rPr>
              <w:t>6</w:t>
            </w:r>
            <w:r w:rsidRPr="001A5607">
              <w:rPr>
                <w:rFonts w:ascii="Calibri" w:hAnsi="Calibri" w:cs="Calibri"/>
                <w:szCs w:val="22"/>
              </w:rPr>
              <w:t xml:space="preserve"> os.</w:t>
            </w:r>
          </w:p>
        </w:tc>
        <w:tc>
          <w:tcPr>
            <w:tcW w:w="1701" w:type="dxa"/>
            <w:vAlign w:val="center"/>
          </w:tcPr>
          <w:p w14:paraId="69D64BEC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2B9691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C3214" w:rsidRPr="00547BEE" w14:paraId="7FB2990D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9A04EF7" w14:textId="3C3215FB" w:rsidR="00FC3214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4.1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6023AEA" w14:textId="07C9E99B" w:rsidR="00FC3214" w:rsidRPr="00035B28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ekspert</w:t>
            </w:r>
          </w:p>
        </w:tc>
        <w:tc>
          <w:tcPr>
            <w:tcW w:w="1276" w:type="dxa"/>
            <w:vAlign w:val="center"/>
          </w:tcPr>
          <w:p w14:paraId="3E9AED0A" w14:textId="2705A3EA" w:rsidR="00FC3214" w:rsidRPr="001A5607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58845DCA" w14:textId="77777777" w:rsidR="00FC3214" w:rsidRPr="00806723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0F0152" w14:textId="77777777" w:rsidR="00FC3214" w:rsidRPr="00806723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C3214" w:rsidRPr="00547BEE" w14:paraId="0B506136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F31CD7B" w14:textId="68822283" w:rsidR="00FC3214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4.2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4A4DDC6" w14:textId="6649215C" w:rsidR="00FC3214" w:rsidRPr="00035B28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moderator</w:t>
            </w:r>
          </w:p>
        </w:tc>
        <w:tc>
          <w:tcPr>
            <w:tcW w:w="1276" w:type="dxa"/>
            <w:vAlign w:val="center"/>
          </w:tcPr>
          <w:p w14:paraId="13DCB299" w14:textId="7311036F" w:rsidR="00FC3214" w:rsidRPr="001A5607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4BC5DDE" w14:textId="77777777" w:rsidR="00FC3214" w:rsidRPr="00806723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69CFAA" w14:textId="77777777" w:rsidR="00FC3214" w:rsidRPr="00806723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05C561A2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B5698D1" w14:textId="6501D039" w:rsidR="00BF3BD0" w:rsidRPr="00806723" w:rsidRDefault="00FC3214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4317467" w14:textId="77777777" w:rsidR="00BF3BD0" w:rsidRPr="00035B28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BF3BD0">
              <w:rPr>
                <w:rFonts w:ascii="Calibri" w:hAnsi="Calibri" w:cs="Calibri"/>
                <w:color w:val="auto"/>
                <w:szCs w:val="22"/>
              </w:rPr>
              <w:t>Obsługa konferansjerska Gali</w:t>
            </w:r>
          </w:p>
        </w:tc>
        <w:tc>
          <w:tcPr>
            <w:tcW w:w="1276" w:type="dxa"/>
            <w:vAlign w:val="center"/>
          </w:tcPr>
          <w:p w14:paraId="184B4B2B" w14:textId="77777777" w:rsidR="00BF3BD0" w:rsidRPr="001A5607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B8F697F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CEDB71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06BDFA19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03F46B1" w14:textId="74EF02B1" w:rsidR="00BF3BD0" w:rsidRPr="00806723" w:rsidRDefault="00FC3214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687A8AE" w14:textId="6372DDBE" w:rsidR="00BF3BD0" w:rsidRPr="00BF3BD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806723">
              <w:rPr>
                <w:rFonts w:ascii="Calibri" w:eastAsia="Calibri" w:hAnsi="Calibri" w:cs="Calibri"/>
                <w:szCs w:val="22"/>
              </w:rPr>
              <w:t>Zapewnienie catering</w:t>
            </w:r>
            <w:r w:rsidR="00FC3214">
              <w:rPr>
                <w:rFonts w:ascii="Calibri" w:eastAsia="Calibri" w:hAnsi="Calibri" w:cs="Calibri"/>
                <w:szCs w:val="22"/>
              </w:rPr>
              <w:t>u</w:t>
            </w:r>
            <w:r w:rsidR="00BC6C08">
              <w:rPr>
                <w:rFonts w:ascii="Calibri" w:eastAsia="Calibri" w:hAnsi="Calibri" w:cs="Calibri"/>
                <w:szCs w:val="22"/>
              </w:rPr>
              <w:t xml:space="preserve"> podczas konferencji i Gali</w:t>
            </w:r>
            <w:r w:rsidRPr="00806723">
              <w:rPr>
                <w:rFonts w:ascii="Calibri" w:eastAsia="Calibri" w:hAnsi="Calibri" w:cs="Calibri"/>
                <w:szCs w:val="22"/>
              </w:rPr>
              <w:t xml:space="preserve"> w tym:</w:t>
            </w:r>
          </w:p>
        </w:tc>
        <w:tc>
          <w:tcPr>
            <w:tcW w:w="1276" w:type="dxa"/>
            <w:vAlign w:val="center"/>
          </w:tcPr>
          <w:p w14:paraId="6D5ECD69" w14:textId="2C4E58A6" w:rsidR="00BF3BD0" w:rsidRDefault="00F70359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8FB382C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A6EC25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74B8A162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1303C77" w14:textId="323FC3B9" w:rsidR="00BF3BD0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6.1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28C8196" w14:textId="396122B7" w:rsidR="00BF3BD0" w:rsidRPr="00BF3BD0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Dwie przerwy </w:t>
            </w:r>
            <w:r w:rsidR="00BF3BD0" w:rsidRPr="00806723">
              <w:rPr>
                <w:rFonts w:ascii="Calibri" w:hAnsi="Calibri" w:cs="Calibri"/>
                <w:szCs w:val="22"/>
              </w:rPr>
              <w:t>kawow</w:t>
            </w:r>
            <w:r>
              <w:rPr>
                <w:rFonts w:ascii="Calibri" w:hAnsi="Calibri" w:cs="Calibri"/>
                <w:szCs w:val="22"/>
              </w:rPr>
              <w:t>e</w:t>
            </w:r>
            <w:r w:rsidR="00BF3BD0">
              <w:rPr>
                <w:rFonts w:ascii="Calibri" w:hAnsi="Calibri" w:cs="Calibri"/>
                <w:szCs w:val="22"/>
              </w:rPr>
              <w:t xml:space="preserve"> i przekąski podczas konferencji</w:t>
            </w:r>
            <w:r w:rsidR="00BF3BD0" w:rsidRPr="00806723">
              <w:rPr>
                <w:rFonts w:ascii="Calibri" w:hAnsi="Calibri" w:cs="Calibri"/>
                <w:szCs w:val="22"/>
              </w:rPr>
              <w:t xml:space="preserve"> </w:t>
            </w:r>
            <w:r w:rsidR="00BF3BD0">
              <w:rPr>
                <w:rFonts w:ascii="Calibri" w:hAnsi="Calibri" w:cs="Calibri"/>
                <w:szCs w:val="22"/>
              </w:rPr>
              <w:t>(maks. 40,00 zł</w:t>
            </w:r>
            <w:r w:rsidR="005B2F01">
              <w:rPr>
                <w:rFonts w:ascii="Calibri" w:hAnsi="Calibri" w:cs="Calibri"/>
                <w:szCs w:val="22"/>
              </w:rPr>
              <w:t xml:space="preserve"> brutto</w:t>
            </w:r>
            <w:r w:rsidR="00BF3BD0">
              <w:rPr>
                <w:rFonts w:ascii="Calibri" w:hAnsi="Calibri" w:cs="Calibri"/>
                <w:szCs w:val="22"/>
              </w:rPr>
              <w:t>/os.)</w:t>
            </w:r>
          </w:p>
        </w:tc>
        <w:tc>
          <w:tcPr>
            <w:tcW w:w="1276" w:type="dxa"/>
            <w:vAlign w:val="center"/>
          </w:tcPr>
          <w:p w14:paraId="135447F6" w14:textId="5E7D87D1" w:rsidR="00BF3BD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  <w:r w:rsidR="00096AA0">
              <w:rPr>
                <w:rFonts w:ascii="Calibri" w:hAnsi="Calibri" w:cs="Calibri"/>
                <w:szCs w:val="22"/>
              </w:rPr>
              <w:t>5</w:t>
            </w:r>
            <w:r>
              <w:rPr>
                <w:rFonts w:ascii="Calibri" w:hAnsi="Calibri" w:cs="Calibri"/>
                <w:szCs w:val="22"/>
              </w:rPr>
              <w:t>0 sz</w:t>
            </w:r>
            <w:r w:rsidRPr="00806723">
              <w:rPr>
                <w:rFonts w:ascii="Calibri" w:hAnsi="Calibri" w:cs="Calibri"/>
                <w:szCs w:val="22"/>
              </w:rPr>
              <w:t>t.</w:t>
            </w:r>
          </w:p>
        </w:tc>
        <w:tc>
          <w:tcPr>
            <w:tcW w:w="1701" w:type="dxa"/>
            <w:vAlign w:val="center"/>
          </w:tcPr>
          <w:p w14:paraId="23597492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D9D477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19D5AF4B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6A1429BB" w14:textId="20411304" w:rsidR="00BF3BD0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6.2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291D1F6" w14:textId="6216D501" w:rsidR="00BF3BD0" w:rsidRPr="00BF3BD0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Poczęstunek </w:t>
            </w:r>
            <w:r w:rsidR="00BF3BD0">
              <w:rPr>
                <w:rFonts w:ascii="Calibri" w:hAnsi="Calibri" w:cs="Calibri"/>
                <w:szCs w:val="22"/>
              </w:rPr>
              <w:t xml:space="preserve">podczas </w:t>
            </w:r>
            <w:r w:rsidR="003054A2">
              <w:rPr>
                <w:rFonts w:ascii="Calibri" w:hAnsi="Calibri" w:cs="Calibri"/>
                <w:szCs w:val="22"/>
              </w:rPr>
              <w:t>G</w:t>
            </w:r>
            <w:r w:rsidR="00BF3BD0">
              <w:rPr>
                <w:rFonts w:ascii="Calibri" w:hAnsi="Calibri" w:cs="Calibri"/>
                <w:szCs w:val="22"/>
              </w:rPr>
              <w:t>ali (maks. 58,00 zł</w:t>
            </w:r>
            <w:r w:rsidR="005B2F01">
              <w:rPr>
                <w:rFonts w:ascii="Calibri" w:hAnsi="Calibri" w:cs="Calibri"/>
                <w:szCs w:val="22"/>
              </w:rPr>
              <w:t xml:space="preserve"> brutto</w:t>
            </w:r>
            <w:r w:rsidR="00BF3BD0">
              <w:rPr>
                <w:rFonts w:ascii="Calibri" w:hAnsi="Calibri" w:cs="Calibri"/>
                <w:szCs w:val="22"/>
              </w:rPr>
              <w:t>/os.)</w:t>
            </w:r>
          </w:p>
        </w:tc>
        <w:tc>
          <w:tcPr>
            <w:tcW w:w="1276" w:type="dxa"/>
            <w:vAlign w:val="center"/>
          </w:tcPr>
          <w:p w14:paraId="4F309AD7" w14:textId="10D045C1" w:rsidR="00BF3BD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  <w:r w:rsidR="00096AA0">
              <w:rPr>
                <w:rFonts w:ascii="Calibri" w:hAnsi="Calibri" w:cs="Calibri"/>
                <w:szCs w:val="22"/>
              </w:rPr>
              <w:t>5</w:t>
            </w:r>
            <w:r>
              <w:rPr>
                <w:rFonts w:ascii="Calibri" w:hAnsi="Calibri" w:cs="Calibri"/>
                <w:szCs w:val="22"/>
              </w:rPr>
              <w:t>0</w:t>
            </w:r>
            <w:r w:rsidRPr="00806723">
              <w:rPr>
                <w:rFonts w:ascii="Calibri" w:hAnsi="Calibri" w:cs="Calibri"/>
                <w:szCs w:val="22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16B10718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9E728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C3214" w:rsidRPr="00547BEE" w14:paraId="1B257865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C08FAF7" w14:textId="22FB1EF6" w:rsidR="00FC3214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F90C4C6" w14:textId="5DFF3758" w:rsidR="00FC3214" w:rsidDel="00FC3214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szCs w:val="22"/>
              </w:rPr>
            </w:pPr>
            <w:r w:rsidRPr="00BC6C08">
              <w:rPr>
                <w:rFonts w:ascii="Calibri" w:eastAsia="Calibri" w:hAnsi="Calibri" w:cs="Calibri"/>
                <w:szCs w:val="22"/>
              </w:rPr>
              <w:t>Pełna obsługa cateringowa podczas konferencji oraz Gali</w:t>
            </w:r>
          </w:p>
        </w:tc>
        <w:tc>
          <w:tcPr>
            <w:tcW w:w="1276" w:type="dxa"/>
            <w:vAlign w:val="center"/>
          </w:tcPr>
          <w:p w14:paraId="4FD9C11C" w14:textId="584B5203" w:rsidR="00FC3214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FD23F90" w14:textId="77777777" w:rsidR="00FC3214" w:rsidRPr="00806723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DD62D5" w14:textId="77777777" w:rsidR="00FC3214" w:rsidRPr="00806723" w:rsidRDefault="00FC3214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3B122321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35B287D8" w14:textId="51A066F0" w:rsidR="00BF3BD0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>8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D123AC5" w14:textId="6B457142" w:rsidR="00BF3BD0" w:rsidRPr="00BF3BD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BF3BD0">
              <w:rPr>
                <w:rFonts w:ascii="Calibri" w:hAnsi="Calibri" w:cs="Calibri"/>
                <w:color w:val="auto"/>
                <w:szCs w:val="22"/>
              </w:rPr>
              <w:t xml:space="preserve">Przygotowanie prezentacji multimedialnej </w:t>
            </w:r>
            <w:r w:rsidR="00BC6C08">
              <w:rPr>
                <w:rFonts w:ascii="Calibri" w:hAnsi="Calibri" w:cs="Calibri"/>
                <w:color w:val="auto"/>
                <w:szCs w:val="22"/>
              </w:rPr>
              <w:t xml:space="preserve">na potrzeby Gali </w:t>
            </w:r>
            <w:r w:rsidRPr="00BF3BD0">
              <w:rPr>
                <w:rFonts w:ascii="Calibri" w:hAnsi="Calibri" w:cs="Calibri"/>
                <w:color w:val="auto"/>
                <w:szCs w:val="22"/>
              </w:rPr>
              <w:t>Konkursu Pracodawca Jutra</w:t>
            </w:r>
          </w:p>
        </w:tc>
        <w:tc>
          <w:tcPr>
            <w:tcW w:w="1276" w:type="dxa"/>
            <w:vAlign w:val="center"/>
          </w:tcPr>
          <w:p w14:paraId="5F654E1D" w14:textId="77777777" w:rsidR="00BF3BD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C72915D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3F8D07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C6C08" w:rsidRPr="00547BEE" w14:paraId="0590AD65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3CE2EDB" w14:textId="1A58AD5F" w:rsidR="00BC6C08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7E82A41" w14:textId="117A05F4" w:rsidR="00BC6C08" w:rsidRPr="00BF3BD0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BC6C08">
              <w:rPr>
                <w:rFonts w:ascii="Calibri" w:hAnsi="Calibri" w:cs="Calibri"/>
                <w:color w:val="auto"/>
                <w:szCs w:val="22"/>
              </w:rPr>
              <w:t>Przygotowanie filmów/prezentacja laureatów Konkursu Pracodawca Jutra</w:t>
            </w:r>
          </w:p>
        </w:tc>
        <w:tc>
          <w:tcPr>
            <w:tcW w:w="1276" w:type="dxa"/>
            <w:vAlign w:val="center"/>
          </w:tcPr>
          <w:p w14:paraId="40A9B6E9" w14:textId="11432767" w:rsidR="00BC6C08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9DAE46E" w14:textId="77777777" w:rsidR="00BC6C08" w:rsidRPr="00806723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7A3D5B" w14:textId="77777777" w:rsidR="00BC6C08" w:rsidRPr="00806723" w:rsidRDefault="00BC6C08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769C1451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1DA7DCF" w14:textId="097286AA" w:rsidR="00BF3BD0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6193959" w14:textId="77777777" w:rsidR="00BF3BD0" w:rsidRPr="0008137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035B28">
              <w:rPr>
                <w:rFonts w:ascii="Calibri" w:hAnsi="Calibri" w:cs="Calibri"/>
                <w:color w:val="auto"/>
                <w:szCs w:val="22"/>
              </w:rPr>
              <w:t xml:space="preserve">Oprawa </w:t>
            </w:r>
            <w:r>
              <w:rPr>
                <w:rFonts w:ascii="Calibri" w:hAnsi="Calibri" w:cs="Calibri"/>
                <w:color w:val="auto"/>
                <w:szCs w:val="22"/>
              </w:rPr>
              <w:t>artystyczna</w:t>
            </w:r>
            <w:r w:rsidRPr="00035B28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2"/>
              </w:rPr>
              <w:t>G</w:t>
            </w:r>
            <w:r w:rsidRPr="00035B28">
              <w:rPr>
                <w:rFonts w:ascii="Calibri" w:hAnsi="Calibri" w:cs="Calibri"/>
                <w:color w:val="auto"/>
                <w:szCs w:val="22"/>
              </w:rPr>
              <w:t>ali Konkursu Pracodawca Jutra</w:t>
            </w:r>
            <w:r w:rsidRPr="00AA23F1" w:rsidDel="00BF3BD0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0BA12A7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D6A6C4E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C9CBCC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4249CF1D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CC46501" w14:textId="15D44EF4" w:rsidR="00BF3BD0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563C1AF" w14:textId="77777777" w:rsidR="00BF3BD0" w:rsidRPr="00081370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035B28">
              <w:rPr>
                <w:rFonts w:ascii="Calibri" w:hAnsi="Calibri" w:cs="Calibri"/>
                <w:color w:val="auto"/>
                <w:szCs w:val="22"/>
              </w:rPr>
              <w:t>Obsługa fotograficzna gali Konkursu Pracodawca Jutra</w:t>
            </w:r>
          </w:p>
        </w:tc>
        <w:tc>
          <w:tcPr>
            <w:tcW w:w="1276" w:type="dxa"/>
            <w:vAlign w:val="center"/>
          </w:tcPr>
          <w:p w14:paraId="0F0A4D1D" w14:textId="5C90F166" w:rsidR="00BF3BD0" w:rsidRPr="00806723" w:rsidRDefault="00F263C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93D12CD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06FDF7" w14:textId="77777777" w:rsidR="00BF3BD0" w:rsidRPr="00806723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440271E5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49B51F8" w14:textId="5FE5FC1A" w:rsidR="00BF3BD0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5A4670A" w14:textId="77777777" w:rsidR="00BF3BD0" w:rsidRPr="003054A2" w:rsidRDefault="00BF3BD0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035B28">
              <w:rPr>
                <w:rFonts w:ascii="Calibri" w:hAnsi="Calibri" w:cs="Calibri"/>
                <w:color w:val="auto"/>
                <w:szCs w:val="22"/>
              </w:rPr>
              <w:t>Przygotowanie dyplomów dla laureatów Konkursu Pracodawca Jutra</w:t>
            </w:r>
          </w:p>
        </w:tc>
        <w:tc>
          <w:tcPr>
            <w:tcW w:w="1276" w:type="dxa"/>
            <w:vAlign w:val="center"/>
          </w:tcPr>
          <w:p w14:paraId="3F11E391" w14:textId="77777777" w:rsidR="00BF3BD0" w:rsidRDefault="00BF3BD0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A23F1">
              <w:rPr>
                <w:rFonts w:ascii="Calibri" w:hAnsi="Calibri" w:cs="Calibri"/>
                <w:szCs w:val="22"/>
              </w:rPr>
              <w:t>38 szt.</w:t>
            </w:r>
          </w:p>
        </w:tc>
        <w:tc>
          <w:tcPr>
            <w:tcW w:w="1701" w:type="dxa"/>
            <w:vAlign w:val="center"/>
          </w:tcPr>
          <w:p w14:paraId="2C54121C" w14:textId="77777777" w:rsidR="00BF3BD0" w:rsidRPr="00806723" w:rsidRDefault="00BF3BD0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478D3F" w14:textId="77777777" w:rsidR="00BF3BD0" w:rsidRPr="00806723" w:rsidRDefault="00BF3BD0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3BD0" w:rsidRPr="00547BEE" w14:paraId="71FD346D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CD82706" w14:textId="0AB25854" w:rsidR="00BF3BD0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13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B5DD9EF" w14:textId="77777777" w:rsidR="00BF3BD0" w:rsidRPr="00035B28" w:rsidRDefault="00BF3BD0" w:rsidP="003054A2">
            <w:pPr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035B28">
              <w:rPr>
                <w:rFonts w:ascii="Calibri" w:hAnsi="Calibri" w:cs="Calibri"/>
                <w:color w:val="auto"/>
                <w:szCs w:val="22"/>
              </w:rPr>
              <w:t>Przygotowanie statuetek dla laureatów Konkursu Pracodawca Jutra</w:t>
            </w:r>
          </w:p>
        </w:tc>
        <w:tc>
          <w:tcPr>
            <w:tcW w:w="1276" w:type="dxa"/>
            <w:vAlign w:val="center"/>
          </w:tcPr>
          <w:p w14:paraId="5A7E8DF9" w14:textId="77777777" w:rsidR="00BF3BD0" w:rsidRPr="001A5607" w:rsidRDefault="00BF3BD0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22 szt.</w:t>
            </w:r>
          </w:p>
        </w:tc>
        <w:tc>
          <w:tcPr>
            <w:tcW w:w="1701" w:type="dxa"/>
            <w:vAlign w:val="center"/>
          </w:tcPr>
          <w:p w14:paraId="441975E1" w14:textId="77777777" w:rsidR="00BF3BD0" w:rsidRPr="001A5607" w:rsidRDefault="00BF3BD0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CC0C36" w14:textId="77777777" w:rsidR="00BF3BD0" w:rsidRPr="001A5607" w:rsidRDefault="00BF3BD0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054A2" w:rsidRPr="00547BEE" w14:paraId="0137D4F5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19D13E60" w14:textId="309F9D47" w:rsidR="003054A2" w:rsidRPr="00806723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B529742" w14:textId="453D6348" w:rsidR="003054A2" w:rsidRPr="00035B28" w:rsidRDefault="00BC6C08" w:rsidP="003054A2">
            <w:pPr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Upominki</w:t>
            </w:r>
            <w:r w:rsidRPr="00BF3BD0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3054A2" w:rsidRPr="00BF3BD0">
              <w:rPr>
                <w:rFonts w:ascii="Calibri" w:hAnsi="Calibri" w:cs="Calibri"/>
                <w:color w:val="auto"/>
                <w:szCs w:val="22"/>
              </w:rPr>
              <w:t>dla laureatów</w:t>
            </w:r>
            <w:r w:rsidR="00CE0657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CE0657" w:rsidRPr="00035B28">
              <w:rPr>
                <w:rFonts w:ascii="Calibri" w:hAnsi="Calibri" w:cs="Calibri"/>
                <w:color w:val="auto"/>
                <w:szCs w:val="22"/>
              </w:rPr>
              <w:t>Konkursu Pracodawca Jutra</w:t>
            </w:r>
          </w:p>
        </w:tc>
        <w:tc>
          <w:tcPr>
            <w:tcW w:w="1276" w:type="dxa"/>
            <w:vAlign w:val="center"/>
          </w:tcPr>
          <w:p w14:paraId="7A818328" w14:textId="77777777" w:rsidR="003054A2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591A0F9" w14:textId="77777777" w:rsidR="003054A2" w:rsidRPr="001A5607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D94BA5" w14:textId="77777777" w:rsidR="003054A2" w:rsidRPr="001A5607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C6C08" w:rsidRPr="00547BEE" w14:paraId="7362BCC3" w14:textId="77777777" w:rsidTr="00B25D33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4D96957" w14:textId="7C6C8880" w:rsidR="00BC6C08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15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3AB0EBD" w14:textId="0F82B27E" w:rsidR="00BC6C08" w:rsidRPr="00BF3BD0" w:rsidDel="00BC6C08" w:rsidRDefault="00BC6C08" w:rsidP="003054A2">
            <w:pPr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BC6C08">
              <w:rPr>
                <w:rFonts w:ascii="Calibri" w:hAnsi="Calibri" w:cs="Calibri"/>
                <w:color w:val="auto"/>
                <w:szCs w:val="22"/>
              </w:rPr>
              <w:t>Przygotowanie podziękowań/dyplomów dla wszystkich uczestników Konkursu</w:t>
            </w:r>
            <w:r w:rsidR="00CE0657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CE0657" w:rsidRPr="00035B28">
              <w:rPr>
                <w:rFonts w:ascii="Calibri" w:hAnsi="Calibri" w:cs="Calibri"/>
                <w:color w:val="auto"/>
                <w:szCs w:val="22"/>
              </w:rPr>
              <w:t>Pracodawca Jutra</w:t>
            </w:r>
          </w:p>
        </w:tc>
        <w:tc>
          <w:tcPr>
            <w:tcW w:w="1276" w:type="dxa"/>
            <w:vAlign w:val="center"/>
          </w:tcPr>
          <w:p w14:paraId="34614439" w14:textId="6B3A6AA9" w:rsidR="00BC6C08" w:rsidRDefault="00096AA0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ok. </w:t>
            </w:r>
            <w:r w:rsidR="00BC6C08">
              <w:rPr>
                <w:rFonts w:ascii="Calibri" w:hAnsi="Calibri" w:cs="Calibri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12831733" w14:textId="77777777" w:rsidR="00BC6C08" w:rsidRPr="001A5607" w:rsidRDefault="00BC6C08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1DC6DC" w14:textId="77777777" w:rsidR="00BC6C08" w:rsidRPr="001A5607" w:rsidRDefault="00BC6C08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054A2" w:rsidRPr="00547BEE" w14:paraId="7EC72A51" w14:textId="77777777" w:rsidTr="00B25D33">
        <w:trPr>
          <w:cantSplit/>
          <w:trHeight w:val="419"/>
        </w:trPr>
        <w:tc>
          <w:tcPr>
            <w:tcW w:w="704" w:type="dxa"/>
            <w:shd w:val="clear" w:color="auto" w:fill="auto"/>
            <w:vAlign w:val="center"/>
          </w:tcPr>
          <w:p w14:paraId="7EBDE7ED" w14:textId="093D71D7" w:rsidR="003054A2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16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677694E" w14:textId="77777777" w:rsidR="003054A2" w:rsidRPr="00BF228B" w:rsidRDefault="003054A2" w:rsidP="003054A2">
            <w:pPr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035B28">
              <w:rPr>
                <w:rFonts w:ascii="Calibri" w:hAnsi="Calibri" w:cs="Calibri"/>
                <w:color w:val="auto"/>
                <w:szCs w:val="22"/>
              </w:rPr>
              <w:t xml:space="preserve">Przygotowanie, zarejestrowanie, wyemitowanie formuły zdalnej konferencji oraz </w:t>
            </w:r>
            <w:proofErr w:type="spellStart"/>
            <w:r w:rsidRPr="00035B28">
              <w:rPr>
                <w:rFonts w:ascii="Calibri" w:hAnsi="Calibri" w:cs="Calibri"/>
                <w:color w:val="auto"/>
                <w:szCs w:val="22"/>
              </w:rPr>
              <w:t>postprodukcja</w:t>
            </w:r>
            <w:proofErr w:type="spellEnd"/>
          </w:p>
        </w:tc>
        <w:tc>
          <w:tcPr>
            <w:tcW w:w="1276" w:type="dxa"/>
            <w:vAlign w:val="center"/>
          </w:tcPr>
          <w:p w14:paraId="3E0FB911" w14:textId="77777777" w:rsidR="003054A2" w:rsidRPr="00AA23F1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7C3B91F2" w14:textId="77777777" w:rsidR="003054A2" w:rsidRPr="00806723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5AE9C7" w14:textId="77777777" w:rsidR="003054A2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054A2" w:rsidRPr="00547BEE" w14:paraId="31E2C48F" w14:textId="77777777" w:rsidTr="00B25D33">
        <w:trPr>
          <w:cantSplit/>
          <w:trHeight w:val="419"/>
        </w:trPr>
        <w:tc>
          <w:tcPr>
            <w:tcW w:w="704" w:type="dxa"/>
            <w:shd w:val="clear" w:color="auto" w:fill="auto"/>
            <w:vAlign w:val="center"/>
          </w:tcPr>
          <w:p w14:paraId="39AF5A04" w14:textId="0F9179DE" w:rsidR="003054A2" w:rsidRDefault="00BC6C08" w:rsidP="00FC3214">
            <w:pPr>
              <w:spacing w:beforeLines="20" w:before="48" w:afterLines="20" w:after="48" w:line="240" w:lineRule="auto"/>
              <w:ind w:right="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17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71D1735" w14:textId="084A5AF8" w:rsidR="003054A2" w:rsidRPr="00BF228B" w:rsidRDefault="003054A2" w:rsidP="003054A2">
            <w:pPr>
              <w:spacing w:beforeLines="20" w:before="48" w:afterLines="20" w:after="48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081370">
              <w:rPr>
                <w:rFonts w:ascii="Calibri" w:hAnsi="Calibri" w:cs="Calibri"/>
                <w:color w:val="auto"/>
                <w:szCs w:val="22"/>
              </w:rPr>
              <w:t>Zapewnienie ubezpieczenia całe</w:t>
            </w:r>
            <w:r w:rsidR="004D6BBA">
              <w:rPr>
                <w:rFonts w:ascii="Calibri" w:hAnsi="Calibri" w:cs="Calibri"/>
                <w:color w:val="auto"/>
                <w:szCs w:val="22"/>
              </w:rPr>
              <w:t>go</w:t>
            </w:r>
            <w:r w:rsidRPr="00081370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4D6BBA">
              <w:rPr>
                <w:rFonts w:ascii="Calibri" w:hAnsi="Calibri" w:cs="Calibri"/>
                <w:color w:val="auto"/>
                <w:szCs w:val="22"/>
              </w:rPr>
              <w:t>wydarzenia</w:t>
            </w:r>
            <w:r w:rsidRPr="00081370">
              <w:rPr>
                <w:rFonts w:ascii="Calibri" w:hAnsi="Calibri" w:cs="Calibri"/>
                <w:color w:val="auto"/>
                <w:szCs w:val="22"/>
              </w:rPr>
              <w:t>, ekipy i uczestników</w:t>
            </w:r>
            <w:r w:rsidDel="00BF3BD0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210183B" w14:textId="77777777" w:rsidR="003054A2" w:rsidRPr="00AA23F1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E7E7051" w14:textId="77777777" w:rsidR="003054A2" w:rsidRPr="00806723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A7A7F1" w14:textId="77777777" w:rsidR="003054A2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054A2" w:rsidRPr="00547BEE" w14:paraId="79D06A71" w14:textId="77777777" w:rsidTr="00B25D33">
        <w:trPr>
          <w:cantSplit/>
          <w:trHeight w:val="682"/>
        </w:trPr>
        <w:tc>
          <w:tcPr>
            <w:tcW w:w="704" w:type="dxa"/>
            <w:shd w:val="clear" w:color="auto" w:fill="auto"/>
            <w:vAlign w:val="center"/>
          </w:tcPr>
          <w:p w14:paraId="639B6D07" w14:textId="77777777" w:rsidR="003054A2" w:rsidRPr="00806723" w:rsidRDefault="003054A2" w:rsidP="003054A2">
            <w:pPr>
              <w:spacing w:beforeLines="20" w:before="48" w:afterLines="20" w:after="48" w:line="240" w:lineRule="auto"/>
              <w:ind w:right="9"/>
              <w:rPr>
                <w:rFonts w:ascii="Calibri" w:hAnsi="Calibri" w:cs="Calibri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CB27F88" w14:textId="77777777" w:rsidR="003054A2" w:rsidRPr="00806723" w:rsidRDefault="003054A2" w:rsidP="003054A2">
            <w:pPr>
              <w:tabs>
                <w:tab w:val="left" w:pos="2977"/>
              </w:tabs>
              <w:spacing w:beforeLines="20" w:before="48" w:afterLines="20" w:after="48" w:line="240" w:lineRule="auto"/>
              <w:rPr>
                <w:rFonts w:ascii="Calibri" w:hAnsi="Calibri" w:cs="Calibri"/>
                <w:b/>
                <w:szCs w:val="22"/>
              </w:rPr>
            </w:pPr>
            <w:r w:rsidRPr="00806723">
              <w:rPr>
                <w:rFonts w:ascii="Calibri" w:hAnsi="Calibri" w:cs="Calibri"/>
                <w:b/>
                <w:szCs w:val="22"/>
              </w:rPr>
              <w:t>Razem</w:t>
            </w:r>
          </w:p>
        </w:tc>
        <w:tc>
          <w:tcPr>
            <w:tcW w:w="1276" w:type="dxa"/>
            <w:vAlign w:val="center"/>
          </w:tcPr>
          <w:p w14:paraId="46D36404" w14:textId="77777777" w:rsidR="003054A2" w:rsidRPr="00806723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B0BE9A" w14:textId="77777777" w:rsidR="003054A2" w:rsidRPr="00806723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8CE8EC" w14:textId="77777777" w:rsidR="003054A2" w:rsidRPr="00806723" w:rsidRDefault="003054A2" w:rsidP="003054A2">
            <w:pPr>
              <w:spacing w:beforeLines="20" w:before="48" w:afterLines="20" w:after="48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4B90608B" w14:textId="77777777" w:rsidR="006A5196" w:rsidRPr="00FB336C" w:rsidRDefault="006A5196" w:rsidP="00173392">
      <w:pPr>
        <w:shd w:val="clear" w:color="auto" w:fill="FFFFFF"/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sectPr w:rsidR="006A5196" w:rsidRPr="00FB336C" w:rsidSect="00310EA6">
      <w:headerReference w:type="default" r:id="rId8"/>
      <w:footerReference w:type="default" r:id="rId9"/>
      <w:pgSz w:w="11906" w:h="16838" w:code="9"/>
      <w:pgMar w:top="1418" w:right="1418" w:bottom="567" w:left="1418" w:header="993" w:footer="22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89D48" w16cex:dateUtc="2023-05-12T09:11:00Z"/>
  <w16cex:commentExtensible w16cex:durableId="2808A092" w16cex:dateUtc="2023-05-12T09:25:00Z"/>
  <w16cex:commentExtensible w16cex:durableId="2808A4FC" w16cex:dateUtc="2023-05-12T09:43:00Z"/>
  <w16cex:commentExtensible w16cex:durableId="2808ADCA" w16cex:dateUtc="2023-05-12T10:21:00Z"/>
  <w16cex:commentExtensible w16cex:durableId="2808AE37" w16cex:dateUtc="2023-05-12T10:23:00Z"/>
  <w16cex:commentExtensible w16cex:durableId="2808AE51" w16cex:dateUtc="2023-05-12T10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1CB45" w14:textId="77777777" w:rsidR="00B4331E" w:rsidRDefault="00B4331E" w:rsidP="00092A41">
      <w:pPr>
        <w:spacing w:line="240" w:lineRule="auto"/>
      </w:pPr>
      <w:r>
        <w:separator/>
      </w:r>
    </w:p>
  </w:endnote>
  <w:endnote w:type="continuationSeparator" w:id="0">
    <w:p w14:paraId="4FF3B592" w14:textId="77777777" w:rsidR="00B4331E" w:rsidRDefault="00B4331E" w:rsidP="00092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88D08" w14:textId="77777777" w:rsidR="00FF7606" w:rsidRDefault="00FF7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40A6">
      <w:rPr>
        <w:noProof/>
      </w:rPr>
      <w:t>2</w:t>
    </w:r>
    <w:r>
      <w:fldChar w:fldCharType="end"/>
    </w:r>
  </w:p>
  <w:p w14:paraId="0EF746A6" w14:textId="77777777" w:rsidR="00FF7606" w:rsidRDefault="00FF7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2523A" w14:textId="77777777" w:rsidR="00B4331E" w:rsidRDefault="00B4331E" w:rsidP="00092A41">
      <w:pPr>
        <w:spacing w:line="240" w:lineRule="auto"/>
      </w:pPr>
      <w:r>
        <w:separator/>
      </w:r>
    </w:p>
  </w:footnote>
  <w:footnote w:type="continuationSeparator" w:id="0">
    <w:p w14:paraId="7EECAB0C" w14:textId="77777777" w:rsidR="00B4331E" w:rsidRDefault="00B4331E" w:rsidP="00092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7F40" w14:textId="52E169B1" w:rsidR="00532690" w:rsidRDefault="008768F1" w:rsidP="00196989">
    <w:pPr>
      <w:pStyle w:val="Nagwek"/>
      <w:spacing w:line="120" w:lineRule="exact"/>
    </w:pPr>
    <w:r w:rsidRPr="00C96576">
      <w:rPr>
        <w:noProof/>
      </w:rPr>
      <w:drawing>
        <wp:inline distT="0" distB="0" distL="0" distR="0" wp14:anchorId="677F92C3" wp14:editId="7660C73C">
          <wp:extent cx="5759450" cy="628140"/>
          <wp:effectExtent l="0" t="0" r="0" b="0"/>
          <wp:docPr id="1" name="Obraz 137" descr="1. Logo Fundusze Europejskie Wiedza Edukacja Rozwój&#10;2. Rzeczpospolita Polska (Flaga)&#10;3. Logo PARP (Grupa PFR)&#10;4. Unia Europejska Europejski Fundusz Społeczny 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" name="Obraz 137" descr="1. Logo Fundusze Europejskie Wiedza Edukacja Rozwój&#10;2. Rzeczpospolita Polska (Flaga)&#10;3. Logo PARP (Grupa PFR)&#10;4. Unia Europejska Europejski Fundusz Społeczny " title="Logotypy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42E3110" wp14:editId="2A2119A4">
          <wp:simplePos x="0" y="0"/>
          <wp:positionH relativeFrom="column">
            <wp:posOffset>3810</wp:posOffset>
          </wp:positionH>
          <wp:positionV relativeFrom="paragraph">
            <wp:posOffset>-283210</wp:posOffset>
          </wp:positionV>
          <wp:extent cx="5756910" cy="535305"/>
          <wp:effectExtent l="0" t="0" r="0" b="0"/>
          <wp:wrapNone/>
          <wp:docPr id="1704331190" name="Obraz 2" descr="Tytuł: Ciąg logo w nagłówku dokumentu — opis: Ciąg czterech logo składający się z logo Funduszy Europejskich Wiedza Edukacja Rozwój, flagi Rzeczpospolitej Polskiej, logo Polskiej Agencji Rozwoju Przedsiębiorczości Grupa PFR i logo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Tytuł: Ciąg logo w nagłówku dokumentu — opis: Ciąg czterech logo składający się z logo Funduszy Europejskich Wiedza Edukacja Rozwój, flagi Rzeczpospolitej Polskiej, logo Polskiej Agencji Rozwoju Przedsiębiorczości Grupa PFR i logo Unii Europejskiej Europejski Fundusz Społeczn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7B9A03" w14:textId="77777777" w:rsidR="00532690" w:rsidRDefault="00532690" w:rsidP="00196989">
    <w:pPr>
      <w:pStyle w:val="Nagwek"/>
      <w:spacing w:line="120" w:lineRule="exact"/>
    </w:pPr>
  </w:p>
  <w:p w14:paraId="4BD01DF6" w14:textId="0C024BA2" w:rsidR="00310EA6" w:rsidRDefault="008768F1" w:rsidP="00196989">
    <w:pPr>
      <w:pStyle w:val="Nagwek"/>
      <w:spacing w:line="120" w:lineRule="exact"/>
    </w:pPr>
    <w:r w:rsidRPr="00C96576">
      <w:rPr>
        <w:noProof/>
      </w:rPr>
      <w:drawing>
        <wp:inline distT="0" distB="0" distL="0" distR="0" wp14:anchorId="1B1CEDB5" wp14:editId="1BF47391">
          <wp:extent cx="5759450" cy="628140"/>
          <wp:effectExtent l="0" t="0" r="0" b="0"/>
          <wp:docPr id="2" name="Obraz 137" descr="1. Logo Fundusze Europejskie Wiedza Edukacja Rozwój&#10;2. Rzeczpospolita Polska (Flaga)&#10;3. Logo PARP (Grupa PFR)&#10;4. Unia Europejska Europejski Fundusz Społeczny 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" name="Obraz 137" descr="1. Logo Fundusze Europejskie Wiedza Edukacja Rozwój&#10;2. Rzeczpospolita Polska (Flaga)&#10;3. Logo PARP (Grupa PFR)&#10;4. Unia Europejska Europejski Fundusz Społeczny " title="Logotypy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A3B0A" w14:textId="77777777" w:rsidR="002D6C77" w:rsidRDefault="002D6C77" w:rsidP="00196989">
    <w:pPr>
      <w:pStyle w:val="Nagwek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</w:lvl>
    <w:lvl w:ilvl="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</w:lvl>
    <w:lvl w:ilvl="3">
      <w:start w:val="1"/>
      <w:numFmt w:val="decimal"/>
      <w:lvlText w:val="%4."/>
      <w:lvlJc w:val="left"/>
      <w:pPr>
        <w:tabs>
          <w:tab w:val="num" w:pos="-77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-77"/>
        </w:tabs>
        <w:ind w:left="3523" w:hanging="360"/>
      </w:pPr>
    </w:lvl>
    <w:lvl w:ilvl="5">
      <w:start w:val="1"/>
      <w:numFmt w:val="lowerRoman"/>
      <w:lvlText w:val="%6."/>
      <w:lvlJc w:val="left"/>
      <w:pPr>
        <w:tabs>
          <w:tab w:val="num" w:pos="-77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-77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-77"/>
        </w:tabs>
        <w:ind w:left="5683" w:hanging="360"/>
      </w:pPr>
    </w:lvl>
    <w:lvl w:ilvl="8">
      <w:start w:val="1"/>
      <w:numFmt w:val="lowerRoman"/>
      <w:lvlText w:val="%9."/>
      <w:lvlJc w:val="left"/>
      <w:pPr>
        <w:tabs>
          <w:tab w:val="num" w:pos="-77"/>
        </w:tabs>
        <w:ind w:left="6403" w:hanging="18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-1065"/>
        </w:tabs>
        <w:ind w:left="1065" w:hanging="360"/>
      </w:pPr>
    </w:lvl>
  </w:abstractNum>
  <w:abstractNum w:abstractNumId="2" w15:restartNumberingAfterBreak="0">
    <w:nsid w:val="00000006"/>
    <w:multiLevelType w:val="multilevel"/>
    <w:tmpl w:val="558E8A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7"/>
    <w:multiLevelType w:val="singleLevel"/>
    <w:tmpl w:val="A6280014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color w:val="auto"/>
        <w:sz w:val="20"/>
        <w:szCs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18"/>
    <w:multiLevelType w:val="multilevel"/>
    <w:tmpl w:val="7CEC0A24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9"/>
    <w:multiLevelType w:val="singleLevel"/>
    <w:tmpl w:val="00000019"/>
    <w:name w:val="WW8Num28"/>
    <w:lvl w:ilvl="0">
      <w:start w:val="1"/>
      <w:numFmt w:val="lowerRoman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03FC0688"/>
    <w:multiLevelType w:val="multilevel"/>
    <w:tmpl w:val="1F72CC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D266E9"/>
    <w:multiLevelType w:val="hybridMultilevel"/>
    <w:tmpl w:val="938CF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473B1"/>
    <w:multiLevelType w:val="multilevel"/>
    <w:tmpl w:val="0A909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084E4BAA"/>
    <w:multiLevelType w:val="multilevel"/>
    <w:tmpl w:val="83108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EC60231"/>
    <w:multiLevelType w:val="hybridMultilevel"/>
    <w:tmpl w:val="83B08D86"/>
    <w:lvl w:ilvl="0" w:tplc="19A8B71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B11DD3"/>
    <w:multiLevelType w:val="multilevel"/>
    <w:tmpl w:val="C614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8897398"/>
    <w:multiLevelType w:val="multilevel"/>
    <w:tmpl w:val="3604AA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EF2885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C9915D4"/>
    <w:multiLevelType w:val="hybridMultilevel"/>
    <w:tmpl w:val="7630982E"/>
    <w:lvl w:ilvl="0" w:tplc="19A8B71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A1D9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E912CDA"/>
    <w:multiLevelType w:val="multilevel"/>
    <w:tmpl w:val="05829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A47DE3"/>
    <w:multiLevelType w:val="hybridMultilevel"/>
    <w:tmpl w:val="6B62319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309C03EC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3C42760"/>
    <w:multiLevelType w:val="hybridMultilevel"/>
    <w:tmpl w:val="71728C88"/>
    <w:lvl w:ilvl="0" w:tplc="58180A1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F2D2E"/>
    <w:multiLevelType w:val="hybridMultilevel"/>
    <w:tmpl w:val="1B1A3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B2F90"/>
    <w:multiLevelType w:val="hybridMultilevel"/>
    <w:tmpl w:val="E8BE42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B15E1"/>
    <w:multiLevelType w:val="hybridMultilevel"/>
    <w:tmpl w:val="3A902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778AC"/>
    <w:multiLevelType w:val="multilevel"/>
    <w:tmpl w:val="40AC7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2516482"/>
    <w:multiLevelType w:val="hybridMultilevel"/>
    <w:tmpl w:val="FB1864AA"/>
    <w:lvl w:ilvl="0" w:tplc="E9308A4C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37E73"/>
    <w:multiLevelType w:val="hybridMultilevel"/>
    <w:tmpl w:val="21980E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E0578"/>
    <w:multiLevelType w:val="hybridMultilevel"/>
    <w:tmpl w:val="1958A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5070F"/>
    <w:multiLevelType w:val="hybridMultilevel"/>
    <w:tmpl w:val="95C89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711EE"/>
    <w:multiLevelType w:val="hybridMultilevel"/>
    <w:tmpl w:val="3470FF9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1E86F2E"/>
    <w:multiLevelType w:val="hybridMultilevel"/>
    <w:tmpl w:val="F628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B099B"/>
    <w:multiLevelType w:val="multilevel"/>
    <w:tmpl w:val="4D2AB418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C505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6B17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AF1CB1"/>
    <w:multiLevelType w:val="hybridMultilevel"/>
    <w:tmpl w:val="C53E84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4D7E6E"/>
    <w:multiLevelType w:val="multilevel"/>
    <w:tmpl w:val="4808B2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A70A4A"/>
    <w:multiLevelType w:val="multilevel"/>
    <w:tmpl w:val="C614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E7642B"/>
    <w:multiLevelType w:val="hybridMultilevel"/>
    <w:tmpl w:val="2D5CAC8E"/>
    <w:lvl w:ilvl="0" w:tplc="19A8B710">
      <w:start w:val="2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E33B52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28"/>
  </w:num>
  <w:num w:numId="5">
    <w:abstractNumId w:val="35"/>
  </w:num>
  <w:num w:numId="6">
    <w:abstractNumId w:val="22"/>
  </w:num>
  <w:num w:numId="7">
    <w:abstractNumId w:val="33"/>
  </w:num>
  <w:num w:numId="8">
    <w:abstractNumId w:val="32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</w:num>
  <w:num w:numId="13">
    <w:abstractNumId w:val="17"/>
  </w:num>
  <w:num w:numId="14">
    <w:abstractNumId w:val="23"/>
  </w:num>
  <w:num w:numId="15">
    <w:abstractNumId w:val="42"/>
  </w:num>
  <w:num w:numId="16">
    <w:abstractNumId w:val="36"/>
  </w:num>
  <w:num w:numId="17">
    <w:abstractNumId w:val="21"/>
  </w:num>
  <w:num w:numId="18">
    <w:abstractNumId w:val="40"/>
  </w:num>
  <w:num w:numId="19">
    <w:abstractNumId w:val="16"/>
  </w:num>
  <w:num w:numId="20">
    <w:abstractNumId w:val="31"/>
  </w:num>
  <w:num w:numId="21">
    <w:abstractNumId w:val="27"/>
  </w:num>
  <w:num w:numId="22">
    <w:abstractNumId w:val="25"/>
  </w:num>
  <w:num w:numId="23">
    <w:abstractNumId w:val="29"/>
  </w:num>
  <w:num w:numId="24">
    <w:abstractNumId w:val="24"/>
  </w:num>
  <w:num w:numId="25">
    <w:abstractNumId w:val="38"/>
  </w:num>
  <w:num w:numId="26">
    <w:abstractNumId w:val="19"/>
  </w:num>
  <w:num w:numId="27">
    <w:abstractNumId w:val="41"/>
  </w:num>
  <w:num w:numId="28">
    <w:abstractNumId w:val="15"/>
  </w:num>
  <w:num w:numId="29">
    <w:abstractNumId w:val="26"/>
  </w:num>
  <w:num w:numId="30">
    <w:abstractNumId w:val="30"/>
  </w:num>
  <w:num w:numId="31">
    <w:abstractNumId w:val="34"/>
  </w:num>
  <w:num w:numId="32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BE"/>
    <w:rsid w:val="00003420"/>
    <w:rsid w:val="00016030"/>
    <w:rsid w:val="0002031F"/>
    <w:rsid w:val="00026286"/>
    <w:rsid w:val="00026367"/>
    <w:rsid w:val="0003185B"/>
    <w:rsid w:val="00035B28"/>
    <w:rsid w:val="0005143C"/>
    <w:rsid w:val="000546CF"/>
    <w:rsid w:val="0006282A"/>
    <w:rsid w:val="00063119"/>
    <w:rsid w:val="0006335D"/>
    <w:rsid w:val="000644A1"/>
    <w:rsid w:val="00065124"/>
    <w:rsid w:val="000676EC"/>
    <w:rsid w:val="00081370"/>
    <w:rsid w:val="00082E59"/>
    <w:rsid w:val="00092A41"/>
    <w:rsid w:val="00096AA0"/>
    <w:rsid w:val="000A7FBA"/>
    <w:rsid w:val="000B54DD"/>
    <w:rsid w:val="000D11DA"/>
    <w:rsid w:val="000D6C6F"/>
    <w:rsid w:val="000E170D"/>
    <w:rsid w:val="000E780F"/>
    <w:rsid w:val="000F5718"/>
    <w:rsid w:val="00111AA3"/>
    <w:rsid w:val="001128E6"/>
    <w:rsid w:val="001129C5"/>
    <w:rsid w:val="0011674D"/>
    <w:rsid w:val="00120FEF"/>
    <w:rsid w:val="00140624"/>
    <w:rsid w:val="001423FA"/>
    <w:rsid w:val="001446FA"/>
    <w:rsid w:val="00145A95"/>
    <w:rsid w:val="00157AEC"/>
    <w:rsid w:val="00163F6C"/>
    <w:rsid w:val="00166572"/>
    <w:rsid w:val="0016661A"/>
    <w:rsid w:val="00173392"/>
    <w:rsid w:val="00184635"/>
    <w:rsid w:val="00192DD4"/>
    <w:rsid w:val="00196989"/>
    <w:rsid w:val="001A5607"/>
    <w:rsid w:val="001B0E8F"/>
    <w:rsid w:val="001B18E5"/>
    <w:rsid w:val="001B331C"/>
    <w:rsid w:val="001B40A3"/>
    <w:rsid w:val="001C0AAB"/>
    <w:rsid w:val="001D0F56"/>
    <w:rsid w:val="001D2ED2"/>
    <w:rsid w:val="001D3B90"/>
    <w:rsid w:val="001E1268"/>
    <w:rsid w:val="001E41B8"/>
    <w:rsid w:val="001E47DD"/>
    <w:rsid w:val="001E4ACE"/>
    <w:rsid w:val="001E5BEA"/>
    <w:rsid w:val="001F0CFB"/>
    <w:rsid w:val="001F162A"/>
    <w:rsid w:val="001F2A30"/>
    <w:rsid w:val="00201E44"/>
    <w:rsid w:val="00203835"/>
    <w:rsid w:val="00214589"/>
    <w:rsid w:val="00215016"/>
    <w:rsid w:val="0022652A"/>
    <w:rsid w:val="00230566"/>
    <w:rsid w:val="00231E1A"/>
    <w:rsid w:val="00260B22"/>
    <w:rsid w:val="002806CD"/>
    <w:rsid w:val="00284E48"/>
    <w:rsid w:val="00297569"/>
    <w:rsid w:val="002A2647"/>
    <w:rsid w:val="002B0E7D"/>
    <w:rsid w:val="002C3249"/>
    <w:rsid w:val="002C6431"/>
    <w:rsid w:val="002D1FF5"/>
    <w:rsid w:val="002D6C77"/>
    <w:rsid w:val="002E204B"/>
    <w:rsid w:val="003054A2"/>
    <w:rsid w:val="00310EA6"/>
    <w:rsid w:val="00311627"/>
    <w:rsid w:val="0031364A"/>
    <w:rsid w:val="0033318C"/>
    <w:rsid w:val="00333343"/>
    <w:rsid w:val="00353A1D"/>
    <w:rsid w:val="00361105"/>
    <w:rsid w:val="00364A55"/>
    <w:rsid w:val="0037028C"/>
    <w:rsid w:val="00372347"/>
    <w:rsid w:val="003A543C"/>
    <w:rsid w:val="003B23D1"/>
    <w:rsid w:val="003C1D87"/>
    <w:rsid w:val="003C1EA5"/>
    <w:rsid w:val="003D7A90"/>
    <w:rsid w:val="003E3E80"/>
    <w:rsid w:val="003E5BE1"/>
    <w:rsid w:val="003E67F4"/>
    <w:rsid w:val="003E6CEB"/>
    <w:rsid w:val="003F1D37"/>
    <w:rsid w:val="003F2365"/>
    <w:rsid w:val="003F3F20"/>
    <w:rsid w:val="003F4F1A"/>
    <w:rsid w:val="00401D3A"/>
    <w:rsid w:val="00404A01"/>
    <w:rsid w:val="00407FC9"/>
    <w:rsid w:val="00413A60"/>
    <w:rsid w:val="00420EC3"/>
    <w:rsid w:val="00424EF1"/>
    <w:rsid w:val="00426714"/>
    <w:rsid w:val="00432FB2"/>
    <w:rsid w:val="00433499"/>
    <w:rsid w:val="00436FBF"/>
    <w:rsid w:val="00443906"/>
    <w:rsid w:val="0045502E"/>
    <w:rsid w:val="00461F46"/>
    <w:rsid w:val="0046384D"/>
    <w:rsid w:val="00463E18"/>
    <w:rsid w:val="00466C6A"/>
    <w:rsid w:val="00470527"/>
    <w:rsid w:val="00471331"/>
    <w:rsid w:val="00476699"/>
    <w:rsid w:val="004822BE"/>
    <w:rsid w:val="00486ED8"/>
    <w:rsid w:val="004900C1"/>
    <w:rsid w:val="004A7FFA"/>
    <w:rsid w:val="004B328B"/>
    <w:rsid w:val="004C12DA"/>
    <w:rsid w:val="004C5BEA"/>
    <w:rsid w:val="004D5874"/>
    <w:rsid w:val="004D5C46"/>
    <w:rsid w:val="004D6BBA"/>
    <w:rsid w:val="004E702A"/>
    <w:rsid w:val="004E7D8D"/>
    <w:rsid w:val="00527CD1"/>
    <w:rsid w:val="00527E43"/>
    <w:rsid w:val="00532690"/>
    <w:rsid w:val="0053395D"/>
    <w:rsid w:val="00534869"/>
    <w:rsid w:val="00543ED9"/>
    <w:rsid w:val="00543F55"/>
    <w:rsid w:val="00547BEE"/>
    <w:rsid w:val="00552A16"/>
    <w:rsid w:val="00555E65"/>
    <w:rsid w:val="0056768C"/>
    <w:rsid w:val="0057035B"/>
    <w:rsid w:val="005752B7"/>
    <w:rsid w:val="00575E0A"/>
    <w:rsid w:val="0058364B"/>
    <w:rsid w:val="005978F6"/>
    <w:rsid w:val="005A06D4"/>
    <w:rsid w:val="005A2598"/>
    <w:rsid w:val="005A7C8A"/>
    <w:rsid w:val="005B14EF"/>
    <w:rsid w:val="005B2F01"/>
    <w:rsid w:val="005B743E"/>
    <w:rsid w:val="005C3C20"/>
    <w:rsid w:val="005C6CAC"/>
    <w:rsid w:val="005D22F9"/>
    <w:rsid w:val="005D69DF"/>
    <w:rsid w:val="005E0941"/>
    <w:rsid w:val="005E1496"/>
    <w:rsid w:val="005E4DB6"/>
    <w:rsid w:val="005E71D1"/>
    <w:rsid w:val="005F313E"/>
    <w:rsid w:val="005F6526"/>
    <w:rsid w:val="00600F9C"/>
    <w:rsid w:val="00606EE8"/>
    <w:rsid w:val="00607849"/>
    <w:rsid w:val="00610FF3"/>
    <w:rsid w:val="00611069"/>
    <w:rsid w:val="0061107B"/>
    <w:rsid w:val="006113B7"/>
    <w:rsid w:val="006155EB"/>
    <w:rsid w:val="006158DD"/>
    <w:rsid w:val="00616C7A"/>
    <w:rsid w:val="00616F8F"/>
    <w:rsid w:val="006210AF"/>
    <w:rsid w:val="00622513"/>
    <w:rsid w:val="00622AC4"/>
    <w:rsid w:val="00623E91"/>
    <w:rsid w:val="006278C0"/>
    <w:rsid w:val="00650F3E"/>
    <w:rsid w:val="0065348D"/>
    <w:rsid w:val="00660EC6"/>
    <w:rsid w:val="00662C04"/>
    <w:rsid w:val="00663EAB"/>
    <w:rsid w:val="00666295"/>
    <w:rsid w:val="006667D3"/>
    <w:rsid w:val="006944C0"/>
    <w:rsid w:val="006A5196"/>
    <w:rsid w:val="006A6A63"/>
    <w:rsid w:val="006B0632"/>
    <w:rsid w:val="006B1171"/>
    <w:rsid w:val="006B7631"/>
    <w:rsid w:val="006C6BC5"/>
    <w:rsid w:val="006C7602"/>
    <w:rsid w:val="006D2D99"/>
    <w:rsid w:val="006D4680"/>
    <w:rsid w:val="006D4842"/>
    <w:rsid w:val="006D6542"/>
    <w:rsid w:val="006D67BF"/>
    <w:rsid w:val="006E2F99"/>
    <w:rsid w:val="00707A1B"/>
    <w:rsid w:val="0071012D"/>
    <w:rsid w:val="007111E9"/>
    <w:rsid w:val="00714115"/>
    <w:rsid w:val="00714643"/>
    <w:rsid w:val="007209AF"/>
    <w:rsid w:val="00744703"/>
    <w:rsid w:val="00753163"/>
    <w:rsid w:val="00754665"/>
    <w:rsid w:val="00767A88"/>
    <w:rsid w:val="00776D34"/>
    <w:rsid w:val="00780969"/>
    <w:rsid w:val="00781759"/>
    <w:rsid w:val="00782017"/>
    <w:rsid w:val="007A0A11"/>
    <w:rsid w:val="007A7F87"/>
    <w:rsid w:val="007B589C"/>
    <w:rsid w:val="007C40DD"/>
    <w:rsid w:val="007E4E01"/>
    <w:rsid w:val="007F400F"/>
    <w:rsid w:val="00806723"/>
    <w:rsid w:val="0080735D"/>
    <w:rsid w:val="008114F4"/>
    <w:rsid w:val="00812178"/>
    <w:rsid w:val="00821282"/>
    <w:rsid w:val="008250C3"/>
    <w:rsid w:val="00836F4C"/>
    <w:rsid w:val="0084241D"/>
    <w:rsid w:val="008528A2"/>
    <w:rsid w:val="00855DB1"/>
    <w:rsid w:val="00856795"/>
    <w:rsid w:val="008768F1"/>
    <w:rsid w:val="008870E4"/>
    <w:rsid w:val="00897172"/>
    <w:rsid w:val="008A4CE2"/>
    <w:rsid w:val="008B1A07"/>
    <w:rsid w:val="008C7F2C"/>
    <w:rsid w:val="008D2AF1"/>
    <w:rsid w:val="008D7C85"/>
    <w:rsid w:val="008E38DD"/>
    <w:rsid w:val="008E746C"/>
    <w:rsid w:val="008F1884"/>
    <w:rsid w:val="008F67DC"/>
    <w:rsid w:val="0090106F"/>
    <w:rsid w:val="0090427C"/>
    <w:rsid w:val="00904442"/>
    <w:rsid w:val="00925CEF"/>
    <w:rsid w:val="00926030"/>
    <w:rsid w:val="00944865"/>
    <w:rsid w:val="00946D97"/>
    <w:rsid w:val="00966C35"/>
    <w:rsid w:val="009743B4"/>
    <w:rsid w:val="0097523D"/>
    <w:rsid w:val="00987F84"/>
    <w:rsid w:val="009A28A1"/>
    <w:rsid w:val="009A4B61"/>
    <w:rsid w:val="009C5325"/>
    <w:rsid w:val="009C76B2"/>
    <w:rsid w:val="009D4B68"/>
    <w:rsid w:val="009D6D7B"/>
    <w:rsid w:val="009E063D"/>
    <w:rsid w:val="009E7469"/>
    <w:rsid w:val="009F333A"/>
    <w:rsid w:val="00A05F99"/>
    <w:rsid w:val="00A11800"/>
    <w:rsid w:val="00A12152"/>
    <w:rsid w:val="00A142EF"/>
    <w:rsid w:val="00A17777"/>
    <w:rsid w:val="00A235DE"/>
    <w:rsid w:val="00A2447D"/>
    <w:rsid w:val="00A338A2"/>
    <w:rsid w:val="00A41945"/>
    <w:rsid w:val="00A435BE"/>
    <w:rsid w:val="00A51B5D"/>
    <w:rsid w:val="00A64272"/>
    <w:rsid w:val="00A66C72"/>
    <w:rsid w:val="00A700EA"/>
    <w:rsid w:val="00A76025"/>
    <w:rsid w:val="00A80836"/>
    <w:rsid w:val="00A82960"/>
    <w:rsid w:val="00A86EF3"/>
    <w:rsid w:val="00A91240"/>
    <w:rsid w:val="00A97093"/>
    <w:rsid w:val="00AA0C2B"/>
    <w:rsid w:val="00AA1791"/>
    <w:rsid w:val="00AA23F1"/>
    <w:rsid w:val="00AB14A3"/>
    <w:rsid w:val="00AB25EA"/>
    <w:rsid w:val="00AB4889"/>
    <w:rsid w:val="00AC22D3"/>
    <w:rsid w:val="00AC2EFE"/>
    <w:rsid w:val="00AC3E3A"/>
    <w:rsid w:val="00AC74F1"/>
    <w:rsid w:val="00AC788A"/>
    <w:rsid w:val="00AD6E1B"/>
    <w:rsid w:val="00AE1C09"/>
    <w:rsid w:val="00AF1EE7"/>
    <w:rsid w:val="00AF499E"/>
    <w:rsid w:val="00AF5E68"/>
    <w:rsid w:val="00B053B5"/>
    <w:rsid w:val="00B1518D"/>
    <w:rsid w:val="00B168EA"/>
    <w:rsid w:val="00B226F7"/>
    <w:rsid w:val="00B22DF4"/>
    <w:rsid w:val="00B25D33"/>
    <w:rsid w:val="00B26667"/>
    <w:rsid w:val="00B31994"/>
    <w:rsid w:val="00B341C9"/>
    <w:rsid w:val="00B35679"/>
    <w:rsid w:val="00B41687"/>
    <w:rsid w:val="00B4331E"/>
    <w:rsid w:val="00B4342D"/>
    <w:rsid w:val="00B522A7"/>
    <w:rsid w:val="00B53880"/>
    <w:rsid w:val="00B54BC2"/>
    <w:rsid w:val="00B7697B"/>
    <w:rsid w:val="00B76CCB"/>
    <w:rsid w:val="00B773D4"/>
    <w:rsid w:val="00B77592"/>
    <w:rsid w:val="00B91A01"/>
    <w:rsid w:val="00B97ECF"/>
    <w:rsid w:val="00BB414B"/>
    <w:rsid w:val="00BC41E6"/>
    <w:rsid w:val="00BC6C08"/>
    <w:rsid w:val="00BD40A6"/>
    <w:rsid w:val="00BF0352"/>
    <w:rsid w:val="00BF228B"/>
    <w:rsid w:val="00BF3BD0"/>
    <w:rsid w:val="00C001F9"/>
    <w:rsid w:val="00C04428"/>
    <w:rsid w:val="00C05975"/>
    <w:rsid w:val="00C118FF"/>
    <w:rsid w:val="00C12339"/>
    <w:rsid w:val="00C213EC"/>
    <w:rsid w:val="00C22E94"/>
    <w:rsid w:val="00C30EB7"/>
    <w:rsid w:val="00C329EC"/>
    <w:rsid w:val="00C33CCD"/>
    <w:rsid w:val="00C46466"/>
    <w:rsid w:val="00C5206B"/>
    <w:rsid w:val="00C56340"/>
    <w:rsid w:val="00C7160D"/>
    <w:rsid w:val="00C86368"/>
    <w:rsid w:val="00C874AF"/>
    <w:rsid w:val="00C954F5"/>
    <w:rsid w:val="00CB4880"/>
    <w:rsid w:val="00CC7353"/>
    <w:rsid w:val="00CC7C6B"/>
    <w:rsid w:val="00CE0657"/>
    <w:rsid w:val="00CE0B18"/>
    <w:rsid w:val="00CE1895"/>
    <w:rsid w:val="00CF3493"/>
    <w:rsid w:val="00D01716"/>
    <w:rsid w:val="00D108F1"/>
    <w:rsid w:val="00D20EA6"/>
    <w:rsid w:val="00D24FA1"/>
    <w:rsid w:val="00D2554D"/>
    <w:rsid w:val="00D26395"/>
    <w:rsid w:val="00D37EAA"/>
    <w:rsid w:val="00D465DD"/>
    <w:rsid w:val="00D46B35"/>
    <w:rsid w:val="00D5492F"/>
    <w:rsid w:val="00D7419D"/>
    <w:rsid w:val="00D7465B"/>
    <w:rsid w:val="00D86AAB"/>
    <w:rsid w:val="00D8788E"/>
    <w:rsid w:val="00DB2495"/>
    <w:rsid w:val="00DB4ACB"/>
    <w:rsid w:val="00DB5149"/>
    <w:rsid w:val="00DB5E98"/>
    <w:rsid w:val="00DC2C7D"/>
    <w:rsid w:val="00DC5881"/>
    <w:rsid w:val="00DC68FB"/>
    <w:rsid w:val="00DD23EA"/>
    <w:rsid w:val="00DF0184"/>
    <w:rsid w:val="00DF0B95"/>
    <w:rsid w:val="00DF66EF"/>
    <w:rsid w:val="00E05023"/>
    <w:rsid w:val="00E15F9D"/>
    <w:rsid w:val="00E23FB8"/>
    <w:rsid w:val="00E32A38"/>
    <w:rsid w:val="00E33F68"/>
    <w:rsid w:val="00E37573"/>
    <w:rsid w:val="00E37A8C"/>
    <w:rsid w:val="00E403E3"/>
    <w:rsid w:val="00E5590D"/>
    <w:rsid w:val="00E57951"/>
    <w:rsid w:val="00E7205F"/>
    <w:rsid w:val="00E810B5"/>
    <w:rsid w:val="00EA1C73"/>
    <w:rsid w:val="00EA215D"/>
    <w:rsid w:val="00EA68F7"/>
    <w:rsid w:val="00EA7738"/>
    <w:rsid w:val="00EA7FDB"/>
    <w:rsid w:val="00EB2A35"/>
    <w:rsid w:val="00EC5D80"/>
    <w:rsid w:val="00EC7E7D"/>
    <w:rsid w:val="00ED714B"/>
    <w:rsid w:val="00EE2114"/>
    <w:rsid w:val="00EE4B1D"/>
    <w:rsid w:val="00EF2EC6"/>
    <w:rsid w:val="00EF6318"/>
    <w:rsid w:val="00F247FC"/>
    <w:rsid w:val="00F254C9"/>
    <w:rsid w:val="00F263C0"/>
    <w:rsid w:val="00F4293F"/>
    <w:rsid w:val="00F53EC2"/>
    <w:rsid w:val="00F5727D"/>
    <w:rsid w:val="00F60735"/>
    <w:rsid w:val="00F63A52"/>
    <w:rsid w:val="00F70359"/>
    <w:rsid w:val="00F740C3"/>
    <w:rsid w:val="00F808C8"/>
    <w:rsid w:val="00F917FD"/>
    <w:rsid w:val="00F97CC8"/>
    <w:rsid w:val="00FA33BF"/>
    <w:rsid w:val="00FA7DCE"/>
    <w:rsid w:val="00FB00D9"/>
    <w:rsid w:val="00FB336C"/>
    <w:rsid w:val="00FB720E"/>
    <w:rsid w:val="00FC1070"/>
    <w:rsid w:val="00FC3214"/>
    <w:rsid w:val="00FD116C"/>
    <w:rsid w:val="00FD3362"/>
    <w:rsid w:val="00FE1E9D"/>
    <w:rsid w:val="00FE2A87"/>
    <w:rsid w:val="00FE599A"/>
    <w:rsid w:val="00FE7AF3"/>
    <w:rsid w:val="00FF4D39"/>
    <w:rsid w:val="00FF707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DFAF226"/>
  <w15:chartTrackingRefBased/>
  <w15:docId w15:val="{CF70167A-4FBA-4F9F-8AA2-F8752B6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"/>
    <w:qFormat/>
    <w:rsid w:val="004822BE"/>
    <w:pPr>
      <w:spacing w:line="320" w:lineRule="exact"/>
    </w:pPr>
    <w:rPr>
      <w:rFonts w:ascii="Arial" w:eastAsia="Times New Roman" w:hAnsi="Arial"/>
      <w:color w:val="000000"/>
      <w:sz w:val="22"/>
      <w:szCs w:val="24"/>
    </w:rPr>
  </w:style>
  <w:style w:type="paragraph" w:styleId="Nagwek1">
    <w:name w:val="heading 1"/>
    <w:aliases w:val="SzP"/>
    <w:next w:val="Normalny"/>
    <w:link w:val="Nagwek1Znak"/>
    <w:uiPriority w:val="9"/>
    <w:qFormat/>
    <w:rsid w:val="004822BE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86A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AB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P Znak"/>
    <w:link w:val="Nagwek1"/>
    <w:uiPriority w:val="9"/>
    <w:rsid w:val="004822BE"/>
    <w:rPr>
      <w:rFonts w:ascii="Arial" w:eastAsia="Times New Roman" w:hAnsi="Arial" w:cs="Arial"/>
      <w:color w:val="000000"/>
      <w:lang w:val="en-US"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4822BE"/>
    <w:pPr>
      <w:ind w:left="720"/>
      <w:contextualSpacing/>
    </w:pPr>
    <w:rPr>
      <w:sz w:val="20"/>
    </w:rPr>
  </w:style>
  <w:style w:type="paragraph" w:customStyle="1" w:styleId="Pisma">
    <w:name w:val="Pisma"/>
    <w:basedOn w:val="Normalny"/>
    <w:rsid w:val="004822BE"/>
    <w:pPr>
      <w:autoSpaceDE w:val="0"/>
      <w:autoSpaceDN w:val="0"/>
      <w:spacing w:line="240" w:lineRule="auto"/>
      <w:jc w:val="both"/>
    </w:pPr>
    <w:rPr>
      <w:rFonts w:ascii="Times New Roman" w:hAnsi="Times New Roman"/>
      <w:color w:val="auto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4822BE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character" w:styleId="Hipercze">
    <w:name w:val="Hyperlink"/>
    <w:uiPriority w:val="99"/>
    <w:unhideWhenUsed/>
    <w:rsid w:val="00662C0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62C04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sz w:val="24"/>
    </w:rPr>
  </w:style>
  <w:style w:type="character" w:styleId="Pogrubienie">
    <w:name w:val="Strong"/>
    <w:uiPriority w:val="22"/>
    <w:qFormat/>
    <w:rsid w:val="00662C04"/>
    <w:rPr>
      <w:b/>
      <w:bCs/>
    </w:rPr>
  </w:style>
  <w:style w:type="character" w:styleId="Odwoaniedokomentarza">
    <w:name w:val="annotation reference"/>
    <w:uiPriority w:val="99"/>
    <w:semiHidden/>
    <w:unhideWhenUsed/>
    <w:rsid w:val="00821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12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21282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2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1282"/>
    <w:rPr>
      <w:rFonts w:ascii="Arial" w:eastAsia="Times New Roman" w:hAnsi="Arial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2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1282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2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2A41"/>
    <w:rPr>
      <w:rFonts w:ascii="Arial" w:eastAsia="Times New Roman" w:hAnsi="Arial"/>
      <w:color w:val="000000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2A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2A41"/>
    <w:rPr>
      <w:rFonts w:ascii="Arial" w:eastAsia="Times New Roman" w:hAnsi="Arial"/>
      <w:color w:val="000000"/>
      <w:sz w:val="22"/>
      <w:szCs w:val="24"/>
    </w:rPr>
  </w:style>
  <w:style w:type="paragraph" w:styleId="Bezodstpw">
    <w:name w:val="No Spacing"/>
    <w:basedOn w:val="Normalny"/>
    <w:qFormat/>
    <w:rsid w:val="007209AF"/>
    <w:pPr>
      <w:spacing w:line="240" w:lineRule="auto"/>
    </w:pPr>
    <w:rPr>
      <w:rFonts w:ascii="Calibri" w:hAnsi="Calibri"/>
      <w:color w:val="auto"/>
      <w:szCs w:val="22"/>
    </w:rPr>
  </w:style>
  <w:style w:type="character" w:styleId="Odwoanieprzypisudolnego">
    <w:name w:val="footnote reference"/>
    <w:semiHidden/>
    <w:rsid w:val="007B589C"/>
    <w:rPr>
      <w:vertAlign w:val="superscript"/>
    </w:rPr>
  </w:style>
  <w:style w:type="paragraph" w:styleId="Tekstprzypisudolnego">
    <w:name w:val="footnote text"/>
    <w:aliases w:val="Podrozdział,Tekst przypisu,Fußnote,Footnote,Podrozdzia3,Znak Znak Znak Znak,Znak Znak Znak,Tekst przypisu dolnego-poligrafia,single space,FOOTNOTES,fn,przypis,Tekst przypisu dolnego Znak2 Znak,Footnote Znak Znak Zn"/>
    <w:basedOn w:val="Normalny"/>
    <w:link w:val="TekstprzypisudolnegoZnak"/>
    <w:rsid w:val="007B589C"/>
    <w:pPr>
      <w:spacing w:after="200" w:line="276" w:lineRule="auto"/>
    </w:pPr>
    <w:rPr>
      <w:rFonts w:ascii="Calibri" w:hAnsi="Calibri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Tekst przypisu Znak,Fußnote Znak,Footnote Znak,Podrozdzia3 Znak,Znak Znak Znak Znak Znak,Znak Znak Znak Znak1,Tekst przypisu dolnego-poligrafia Znak,single space Znak,FOOTNOTES Znak,fn Znak,przypis Znak"/>
    <w:link w:val="Tekstprzypisudolnego"/>
    <w:rsid w:val="007B589C"/>
    <w:rPr>
      <w:rFonts w:eastAsia="Times New Roman"/>
    </w:rPr>
  </w:style>
  <w:style w:type="paragraph" w:customStyle="1" w:styleId="Akapitzlist3">
    <w:name w:val="Akapit z listą3"/>
    <w:basedOn w:val="Normalny"/>
    <w:rsid w:val="005B14EF"/>
    <w:pPr>
      <w:spacing w:after="200" w:line="276" w:lineRule="auto"/>
      <w:ind w:left="720"/>
      <w:contextualSpacing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5B1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86AAB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rsid w:val="00D86AAB"/>
    <w:pPr>
      <w:suppressAutoHyphens/>
      <w:spacing w:after="120" w:line="240" w:lineRule="auto"/>
    </w:pPr>
    <w:rPr>
      <w:rFonts w:ascii="Times New Roman" w:hAnsi="Times New Roman" w:cs="Calibri"/>
      <w:color w:val="auto"/>
      <w:sz w:val="24"/>
      <w:lang w:eastAsia="ar-SA"/>
    </w:rPr>
  </w:style>
  <w:style w:type="character" w:customStyle="1" w:styleId="TekstpodstawowyZnak">
    <w:name w:val="Tekst podstawowy Znak"/>
    <w:link w:val="Tekstpodstawowy"/>
    <w:rsid w:val="00D86AA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semiHidden/>
    <w:rsid w:val="00D86AA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D86AAB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86AAB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styleId="UyteHipercze">
    <w:name w:val="FollowedHyperlink"/>
    <w:uiPriority w:val="99"/>
    <w:semiHidden/>
    <w:unhideWhenUsed/>
    <w:rsid w:val="00D86AAB"/>
    <w:rPr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D86AAB"/>
    <w:pPr>
      <w:tabs>
        <w:tab w:val="left" w:pos="567"/>
        <w:tab w:val="right" w:leader="dot" w:pos="9062"/>
      </w:tabs>
      <w:spacing w:line="360" w:lineRule="atLeast"/>
    </w:pPr>
    <w:rPr>
      <w:rFonts w:ascii="Times New Roman" w:hAnsi="Times New Roman"/>
      <w:color w:val="auto"/>
      <w:sz w:val="24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86AAB"/>
    <w:pPr>
      <w:tabs>
        <w:tab w:val="right" w:leader="dot" w:pos="9062"/>
      </w:tabs>
      <w:spacing w:after="100" w:line="240" w:lineRule="auto"/>
      <w:ind w:firstLine="142"/>
    </w:pPr>
    <w:rPr>
      <w:rFonts w:ascii="Times New Roman" w:hAnsi="Times New Roman"/>
      <w:color w:val="auto"/>
      <w:sz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86AAB"/>
    <w:pPr>
      <w:tabs>
        <w:tab w:val="right" w:leader="dot" w:pos="9062"/>
      </w:tabs>
      <w:spacing w:line="240" w:lineRule="exact"/>
      <w:ind w:left="482"/>
    </w:pPr>
    <w:rPr>
      <w:rFonts w:ascii="Times New Roman" w:hAnsi="Times New Roman"/>
      <w:color w:val="auto"/>
      <w:sz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660"/>
    </w:pPr>
    <w:rPr>
      <w:rFonts w:ascii="Calibri" w:hAnsi="Calibri"/>
      <w:color w:val="auto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880"/>
    </w:pPr>
    <w:rPr>
      <w:rFonts w:ascii="Calibri" w:hAnsi="Calibri"/>
      <w:color w:val="auto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100"/>
    </w:pPr>
    <w:rPr>
      <w:rFonts w:ascii="Calibri" w:hAnsi="Calibri"/>
      <w:color w:val="auto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320"/>
    </w:pPr>
    <w:rPr>
      <w:rFonts w:ascii="Calibri" w:hAnsi="Calibri"/>
      <w:color w:val="auto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540"/>
    </w:pPr>
    <w:rPr>
      <w:rFonts w:ascii="Calibri" w:hAnsi="Calibri"/>
      <w:color w:val="auto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760"/>
    </w:pPr>
    <w:rPr>
      <w:rFonts w:ascii="Calibri" w:hAnsi="Calibri"/>
      <w:color w:val="auto"/>
      <w:szCs w:val="22"/>
    </w:rPr>
  </w:style>
  <w:style w:type="character" w:customStyle="1" w:styleId="TekstprzypisudolnegoZnak1">
    <w:name w:val="Tekst przypisu dolnego Znak1"/>
    <w:aliases w:val="Podrozdział Znak1,Tekst przypisu Znak1,Fußnote Znak1,Footnote Znak1,Podrozdzia3 Znak1,Znak Znak Znak Znak Znak1,Znak Znak Znak Znak2,Tekst przypisu dolnego-poligrafia Znak1,single space Znak1,FOOTNOTES Znak1,fn Znak1"/>
    <w:semiHidden/>
    <w:rsid w:val="00D86AA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D86AAB"/>
    <w:pPr>
      <w:spacing w:line="280" w:lineRule="exact"/>
      <w:jc w:val="both"/>
    </w:pPr>
    <w:rPr>
      <w:rFonts w:ascii="Times New Roman" w:hAnsi="Times New Roman"/>
      <w:color w:val="auto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semiHidden/>
    <w:rsid w:val="00D86AAB"/>
    <w:rPr>
      <w:rFonts w:ascii="Times New Roman" w:eastAsia="Times New Roman" w:hAnsi="Times New Roman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86AAB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D86AAB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6AAB"/>
    <w:pPr>
      <w:spacing w:after="120" w:line="480" w:lineRule="auto"/>
      <w:jc w:val="both"/>
    </w:pPr>
    <w:rPr>
      <w:rFonts w:ascii="Times New Roman" w:hAnsi="Times New Roman"/>
      <w:color w:val="auto"/>
      <w:sz w:val="18"/>
      <w:szCs w:val="18"/>
    </w:rPr>
  </w:style>
  <w:style w:type="character" w:customStyle="1" w:styleId="Tekstpodstawowy2Znak">
    <w:name w:val="Tekst podstawowy 2 Znak"/>
    <w:link w:val="Tekstpodstawowy2"/>
    <w:uiPriority w:val="99"/>
    <w:semiHidden/>
    <w:rsid w:val="00D86AAB"/>
    <w:rPr>
      <w:rFonts w:ascii="Times New Roman" w:eastAsia="Times New Roman" w:hAnsi="Times New Roman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D86AAB"/>
    <w:pPr>
      <w:spacing w:line="240" w:lineRule="auto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ZwykytekstZnak">
    <w:name w:val="Zwykły tekst Znak"/>
    <w:link w:val="Zwykytekst"/>
    <w:semiHidden/>
    <w:rsid w:val="00D86AAB"/>
    <w:rPr>
      <w:rFonts w:ascii="Consolas" w:hAnsi="Consolas"/>
      <w:sz w:val="21"/>
      <w:szCs w:val="21"/>
      <w:lang w:eastAsia="en-US"/>
    </w:rPr>
  </w:style>
  <w:style w:type="paragraph" w:styleId="Poprawka">
    <w:name w:val="Revision"/>
    <w:semiHidden/>
    <w:rsid w:val="00D86AAB"/>
    <w:rPr>
      <w:rFonts w:ascii="Times New Roman" w:eastAsia="Times New Roman" w:hAnsi="Times New Roman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6AAB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paragraph" w:customStyle="1" w:styleId="Akapitzlist1">
    <w:name w:val="Akapit z listą1"/>
    <w:basedOn w:val="Normalny"/>
    <w:rsid w:val="00D86AAB"/>
    <w:pPr>
      <w:spacing w:line="240" w:lineRule="auto"/>
      <w:ind w:left="720"/>
      <w:contextualSpacing/>
    </w:pPr>
    <w:rPr>
      <w:rFonts w:ascii="Times New Roman" w:eastAsia="Calibri" w:hAnsi="Times New Roman"/>
      <w:color w:val="auto"/>
      <w:sz w:val="24"/>
      <w:lang w:val="en-GB" w:eastAsia="en-GB"/>
    </w:rPr>
  </w:style>
  <w:style w:type="paragraph" w:customStyle="1" w:styleId="Akapitzlist2">
    <w:name w:val="Akapit z listą2"/>
    <w:basedOn w:val="Normalny"/>
    <w:rsid w:val="00D86AAB"/>
    <w:pPr>
      <w:spacing w:line="240" w:lineRule="auto"/>
      <w:ind w:left="720"/>
      <w:contextualSpacing/>
    </w:pPr>
    <w:rPr>
      <w:rFonts w:ascii="Times New Roman" w:hAnsi="Times New Roman"/>
      <w:color w:val="auto"/>
      <w:sz w:val="24"/>
      <w:lang w:val="en-GB" w:eastAsia="en-GB"/>
    </w:rPr>
  </w:style>
  <w:style w:type="paragraph" w:customStyle="1" w:styleId="ZnakZnak1Znak">
    <w:name w:val="Znak Znak1 Znak"/>
    <w:basedOn w:val="Normalny"/>
    <w:rsid w:val="00D86AAB"/>
    <w:pPr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Bezodstpw1">
    <w:name w:val="Bez odstępów1"/>
    <w:rsid w:val="00D86AAB"/>
    <w:pPr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Style9">
    <w:name w:val="Style9"/>
    <w:basedOn w:val="Normalny"/>
    <w:uiPriority w:val="99"/>
    <w:rsid w:val="00D86AAB"/>
    <w:pPr>
      <w:widowControl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color w:val="auto"/>
      <w:sz w:val="24"/>
    </w:rPr>
  </w:style>
  <w:style w:type="paragraph" w:customStyle="1" w:styleId="Tekstpodstawowy21">
    <w:name w:val="Tekst podstawowy 21"/>
    <w:basedOn w:val="Normalny"/>
    <w:rsid w:val="00D86AAB"/>
    <w:pPr>
      <w:spacing w:line="240" w:lineRule="auto"/>
      <w:jc w:val="both"/>
    </w:pPr>
    <w:rPr>
      <w:color w:val="auto"/>
      <w:sz w:val="24"/>
      <w:szCs w:val="20"/>
    </w:rPr>
  </w:style>
  <w:style w:type="paragraph" w:customStyle="1" w:styleId="Akapitzlist4">
    <w:name w:val="Akapit z listą4"/>
    <w:basedOn w:val="Normalny"/>
    <w:rsid w:val="00D86AAB"/>
    <w:pPr>
      <w:spacing w:after="200" w:line="276" w:lineRule="auto"/>
      <w:ind w:left="720"/>
      <w:contextualSpacing/>
    </w:pPr>
    <w:rPr>
      <w:rFonts w:ascii="Calibri" w:hAnsi="Calibri"/>
      <w:color w:val="auto"/>
      <w:szCs w:val="22"/>
      <w:lang w:eastAsia="en-US"/>
    </w:rPr>
  </w:style>
  <w:style w:type="paragraph" w:customStyle="1" w:styleId="WW-Tekstpodstawowy3">
    <w:name w:val="WW-Tekst podstawowy 3"/>
    <w:basedOn w:val="Normalny"/>
    <w:rsid w:val="00D86AAB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auto"/>
      <w:sz w:val="24"/>
      <w:szCs w:val="20"/>
    </w:rPr>
  </w:style>
  <w:style w:type="paragraph" w:customStyle="1" w:styleId="Pa1">
    <w:name w:val="Pa1"/>
    <w:basedOn w:val="Default"/>
    <w:next w:val="Default"/>
    <w:uiPriority w:val="99"/>
    <w:rsid w:val="00D86AAB"/>
    <w:pPr>
      <w:spacing w:line="201" w:lineRule="atLeast"/>
    </w:pPr>
    <w:rPr>
      <w:rFonts w:ascii="Myriad Pro Light" w:hAnsi="Myriad Pro Light" w:cs="Times New Roman"/>
      <w:color w:val="auto"/>
      <w:lang w:eastAsia="en-US"/>
    </w:rPr>
  </w:style>
  <w:style w:type="character" w:styleId="Odwoanieprzypisukocowego">
    <w:name w:val="endnote reference"/>
    <w:uiPriority w:val="99"/>
    <w:semiHidden/>
    <w:unhideWhenUsed/>
    <w:rsid w:val="00D86AAB"/>
    <w:rPr>
      <w:vertAlign w:val="superscript"/>
    </w:rPr>
  </w:style>
  <w:style w:type="character" w:customStyle="1" w:styleId="copy">
    <w:name w:val="copy"/>
    <w:rsid w:val="00D86AAB"/>
    <w:rPr>
      <w:rFonts w:ascii="Times New Roman" w:hAnsi="Times New Roman" w:cs="Times New Roman" w:hint="default"/>
    </w:rPr>
  </w:style>
  <w:style w:type="character" w:customStyle="1" w:styleId="TekstprzypisukocowegoZnak1">
    <w:name w:val="Tekst przypisu końcowego Znak1"/>
    <w:uiPriority w:val="99"/>
    <w:semiHidden/>
    <w:rsid w:val="00D86AAB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4">
    <w:name w:val="Znak Znak4"/>
    <w:rsid w:val="00D86AAB"/>
    <w:rPr>
      <w:rFonts w:ascii="Consolas" w:eastAsia="Times New Roman" w:hAnsi="Consolas" w:cs="Times New Roman" w:hint="default"/>
      <w:sz w:val="21"/>
      <w:szCs w:val="21"/>
    </w:rPr>
  </w:style>
  <w:style w:type="character" w:customStyle="1" w:styleId="mw-headline">
    <w:name w:val="mw-headline"/>
    <w:rsid w:val="00D86AAB"/>
  </w:style>
  <w:style w:type="character" w:customStyle="1" w:styleId="editsection">
    <w:name w:val="editsection"/>
    <w:rsid w:val="00D86AAB"/>
  </w:style>
  <w:style w:type="character" w:customStyle="1" w:styleId="FontStyle31">
    <w:name w:val="Font Style31"/>
    <w:uiPriority w:val="99"/>
    <w:rsid w:val="00D86AAB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D86AAB"/>
  </w:style>
  <w:style w:type="character" w:customStyle="1" w:styleId="apple-converted-space">
    <w:name w:val="apple-converted-space"/>
    <w:rsid w:val="00D86AAB"/>
  </w:style>
  <w:style w:type="table" w:styleId="Tabela-Siatka">
    <w:name w:val="Table Grid"/>
    <w:basedOn w:val="Standardowy"/>
    <w:uiPriority w:val="59"/>
    <w:rsid w:val="00D86AA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86AAB"/>
    <w:pPr>
      <w:numPr>
        <w:numId w:val="5"/>
      </w:numPr>
    </w:pPr>
  </w:style>
  <w:style w:type="character" w:customStyle="1" w:styleId="h2">
    <w:name w:val="h2"/>
    <w:rsid w:val="004C5BEA"/>
  </w:style>
  <w:style w:type="character" w:customStyle="1" w:styleId="h1">
    <w:name w:val="h1"/>
    <w:rsid w:val="004C5BEA"/>
  </w:style>
  <w:style w:type="paragraph" w:customStyle="1" w:styleId="LCNormalnyZnak">
    <w:name w:val="LC_Normalny Znak"/>
    <w:basedOn w:val="Normalny"/>
    <w:rsid w:val="004C5BEA"/>
    <w:pPr>
      <w:suppressAutoHyphens/>
      <w:spacing w:before="60" w:after="60" w:line="240" w:lineRule="auto"/>
      <w:jc w:val="both"/>
    </w:pPr>
    <w:rPr>
      <w:rFonts w:eastAsia="SimSun" w:cs="Arial"/>
      <w:color w:val="auto"/>
      <w:szCs w:val="22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FE7AF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E7AF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AF3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PodtytuZnak">
    <w:name w:val="Podtytuł Znak"/>
    <w:link w:val="Podtytu"/>
    <w:uiPriority w:val="11"/>
    <w:rsid w:val="00FE7AF3"/>
    <w:rPr>
      <w:rFonts w:ascii="Calibri Light" w:eastAsia="Times New Roman" w:hAnsi="Calibri Ligh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91A5-477E-4883-8247-8A2B0A43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Formularz kalkulacji kosztów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Formularz kalkulacji kosztów</dc:title>
  <dc:subject/>
  <dc:creator>Demski Karol</dc:creator>
  <cp:keywords>PARP PL</cp:keywords>
  <dc:description/>
  <cp:lastModifiedBy>Milasiewicz Małgorzata</cp:lastModifiedBy>
  <cp:revision>7</cp:revision>
  <cp:lastPrinted>2023-04-17T13:58:00Z</cp:lastPrinted>
  <dcterms:created xsi:type="dcterms:W3CDTF">2023-05-15T12:01:00Z</dcterms:created>
  <dcterms:modified xsi:type="dcterms:W3CDTF">2023-05-16T09:16:00Z</dcterms:modified>
</cp:coreProperties>
</file>